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B87246" w14:textId="77777777" w:rsidR="00141FA9" w:rsidRDefault="00E40D28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A13D57" wp14:editId="49BB216D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FA9">
        <w:t>Section 1: Risk Assessment Guidance</w:t>
      </w:r>
      <w:bookmarkEnd w:id="0"/>
    </w:p>
    <w:p w14:paraId="3204AAB7" w14:textId="77777777"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78160CAA" w14:textId="728F4A6B"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</w:p>
    <w:p w14:paraId="00F0BBF7" w14:textId="77777777"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 w14:paraId="6B5AEE8B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679CEB" w14:textId="77777777"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FBA0F6" w14:textId="77777777"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 w14:paraId="3E42A3BE" w14:textId="77777777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1A7E45AE" w14:textId="77777777"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7943EF5C" w14:textId="77777777"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 w14:paraId="2CD95417" w14:textId="77777777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8BAA" w14:textId="77777777"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 xml:space="preserve"> discomfort, slight bruising, self-help recovery)</w:t>
            </w:r>
          </w:p>
          <w:p w14:paraId="4D4AB1DA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4595E1C5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220319C9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6C00F7FA" w14:textId="77777777"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285B" w14:textId="77777777"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44B712AF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3E54A582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505E2F36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4846134B" w14:textId="77777777"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435EF492" w14:textId="77777777"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14:paraId="287BC209" w14:textId="77777777" w:rsidR="00141FA9" w:rsidRDefault="00141FA9">
      <w:pPr>
        <w:rPr>
          <w:color w:val="FFFFFF"/>
          <w:sz w:val="4"/>
          <w:szCs w:val="22"/>
        </w:rPr>
      </w:pPr>
    </w:p>
    <w:p w14:paraId="2ECF9848" w14:textId="77777777" w:rsidR="00141FA9" w:rsidRDefault="00E40D28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FE1EE0" wp14:editId="71F34DC4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5FE5DA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4B0189D4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511553F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55001373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7EF6FA24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3E72F56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370FE49D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77C223DD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DE6C467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49098BA5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0E3F05E5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22D1EA93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A20CEB5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E1EE0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" stroked="f" strokecolor="#3465a4">
                <v:stroke joinstyle="round"/>
                <v:path arrowok="t"/>
                <v:textbox>
                  <w:txbxContent>
                    <w:p w14:paraId="055FE5DA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14:paraId="4B0189D4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511553F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55001373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14:paraId="7EF6FA24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3E72F56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370FE49D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14:paraId="77C223DD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DE6C467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49098BA5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14:paraId="0E3F05E5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22D1EA93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A20CEB5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14:paraId="07A6F6A2" w14:textId="77777777" w:rsidR="00141FA9" w:rsidRDefault="00141FA9">
      <w:pPr>
        <w:ind w:firstLine="720"/>
        <w:rPr>
          <w:sz w:val="10"/>
        </w:rPr>
      </w:pPr>
    </w:p>
    <w:p w14:paraId="2B506883" w14:textId="77777777" w:rsidR="00141FA9" w:rsidRDefault="00E40D28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 wp14:anchorId="1DFB429B" wp14:editId="4B36E516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 w14:paraId="7CABEEFA" w14:textId="77777777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9604109" w14:textId="77777777"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 w14:paraId="3A970A74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FBDEA2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5B98E9C1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4C8987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5744AF8C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0F6DD9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47F5C518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 w14:paraId="33D6146A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F78D630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14:paraId="69BDC54E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0472152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 w14:paraId="04C3A9CD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DA073E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65549C1B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F595B1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5D7C97FE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DFCC4F" w14:textId="77777777"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17ADAECB" w14:textId="77777777"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14:paraId="7D176F25" w14:textId="77777777"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070FD0A3" w14:textId="77777777"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6155D3DE" w14:textId="77777777"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B429B"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 w14:paraId="7CABEEFA" w14:textId="77777777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79604109" w14:textId="77777777"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 w14:paraId="3A970A74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FBDEA2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5B98E9C1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4C8987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5744AF8C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0F6DD9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47F5C518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 w14:paraId="33D6146A" w14:textId="77777777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4F78D630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14:paraId="69BDC54E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30472152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 w14:paraId="04C3A9CD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DA073E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65549C1B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F595B1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5D7C97FE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DFCC4F" w14:textId="77777777"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17ADAECB" w14:textId="77777777"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14:paraId="7D176F25" w14:textId="77777777"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070FD0A3" w14:textId="77777777"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6155D3DE" w14:textId="77777777"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14:paraId="34ADE6E8" w14:textId="77777777" w:rsidR="00141FA9" w:rsidRDefault="00141FA9">
      <w:pPr>
        <w:rPr>
          <w:sz w:val="14"/>
          <w:lang w:eastAsia="en-GB"/>
        </w:rPr>
      </w:pPr>
    </w:p>
    <w:p w14:paraId="0E802468" w14:textId="77777777" w:rsidR="00141FA9" w:rsidRDefault="00E40D28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3FF605A" wp14:editId="47200AA0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F0B52" w14:textId="77777777"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9622600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2558B1CE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6AA0393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3581324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74E325C4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92CBA4D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3F3FD9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254F0C9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1FA621D1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36C1DC0" w14:textId="77777777"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25BE2BE3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BA674D7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0BDD19A0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C2CC779" w14:textId="77777777"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1CED3737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36BECAE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F605A"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" stroked="f">
                <v:path arrowok="t"/>
                <v:textbox inset="0,0,0,0">
                  <w:txbxContent>
                    <w:p w14:paraId="3EFF0B52" w14:textId="77777777" w:rsidR="00141FA9" w:rsidRDefault="00141FA9">
                      <w:pPr>
                        <w:rPr>
                          <w:sz w:val="18"/>
                        </w:rPr>
                      </w:pPr>
                    </w:p>
                    <w:p w14:paraId="59622600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2558B1CE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6AA0393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3581324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74E325C4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92CBA4D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3F3FD9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254F0C9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1FA621D1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436C1DC0" w14:textId="77777777"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25BE2BE3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BA674D7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0BDD19A0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3C2CC779" w14:textId="77777777"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1CED3737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36BECAE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 w14:paraId="16E2B136" w14:textId="77777777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E63B5C9" w14:textId="77777777" w:rsidR="00141FA9" w:rsidRDefault="00141FA9">
            <w:pPr>
              <w:snapToGrid w:val="0"/>
              <w:jc w:val="center"/>
            </w:pPr>
          </w:p>
          <w:p w14:paraId="0241D36A" w14:textId="77777777"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258327F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C95F353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FA4A90C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0AF5E86F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 w14:paraId="5CF677FC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1B511A7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6A72ED83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14:paraId="560E9D1F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9AE82A2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06D64890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65AA6944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5595554E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 w14:paraId="4B24A327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665F8E7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10AA782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14:paraId="50C90E27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C30C589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0616EAAC" w14:textId="77777777"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38356A0E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74325CF2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 w14:paraId="207CE61E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793F718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627B2B15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14:paraId="2A30BCE4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ACB3EC3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523380B3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14:paraId="1CDD4645" w14:textId="77777777"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6FDD867A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 w14:paraId="748CCEDC" w14:textId="7777777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7294C0AC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FB07407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14:paraId="3F601FF6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65B6FE07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383C2E55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77CA39E8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241C80FA" w14:textId="77777777"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14:paraId="58E8B82B" w14:textId="77777777" w:rsidR="003E791C" w:rsidRDefault="003E791C" w:rsidP="00742AC7">
      <w:pPr>
        <w:pStyle w:val="Heading1"/>
        <w:spacing w:before="120" w:after="0"/>
      </w:pPr>
    </w:p>
    <w:p w14:paraId="72EE3956" w14:textId="77777777" w:rsidR="00141FA9" w:rsidRDefault="00141FA9" w:rsidP="00742AC7">
      <w:pPr>
        <w:pStyle w:val="Heading1"/>
      </w:pPr>
      <w:bookmarkStart w:id="1" w:name="_Toc493688442"/>
      <w:r>
        <w:t>Section 2.</w:t>
      </w:r>
      <w:r w:rsidR="003E791C">
        <w:t>0</w:t>
      </w:r>
      <w:r>
        <w:t>2: River Sessions</w:t>
      </w:r>
      <w:bookmarkEnd w:id="1"/>
    </w:p>
    <w:p w14:paraId="381A91C7" w14:textId="77777777" w:rsidR="00141FA9" w:rsidRDefault="00141FA9">
      <w:pPr>
        <w:pStyle w:val="Heading"/>
        <w:ind w:left="0"/>
        <w:jc w:val="left"/>
        <w:rPr>
          <w:rFonts w:ascii="Arial" w:hAnsi="Arial" w:cs="Arial"/>
          <w:bCs w:val="0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27"/>
        <w:gridCol w:w="30"/>
      </w:tblGrid>
      <w:tr w:rsidR="00141FA9" w14:paraId="6AC637B6" w14:textId="77777777" w:rsidTr="000B5133">
        <w:trPr>
          <w:gridAfter w:val="1"/>
          <w:wAfter w:w="30" w:type="dxa"/>
          <w:cantSplit/>
          <w:trHeight w:val="467"/>
        </w:trPr>
        <w:tc>
          <w:tcPr>
            <w:tcW w:w="157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E574ABE" w14:textId="77777777" w:rsidR="00141FA9" w:rsidRDefault="00141FA9">
            <w:pPr>
              <w:pStyle w:val="Heading"/>
              <w:snapToGrid w:val="0"/>
              <w:ind w:left="0"/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</w:pPr>
          </w:p>
          <w:p w14:paraId="25DB57DB" w14:textId="77777777" w:rsidR="00141FA9" w:rsidRDefault="00141FA9">
            <w:pPr>
              <w:pStyle w:val="Heading"/>
              <w:ind w:left="0"/>
            </w:pPr>
            <w:r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  <w:t>Risk Assessment Record</w:t>
            </w:r>
          </w:p>
        </w:tc>
      </w:tr>
      <w:tr w:rsidR="00141FA9" w14:paraId="02A2AA83" w14:textId="77777777" w:rsidTr="000B5133">
        <w:trPr>
          <w:cantSplit/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2213" w14:textId="77777777" w:rsidR="00160597" w:rsidRDefault="00141FA9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Risk Assessment of: </w:t>
            </w:r>
          </w:p>
          <w:p w14:paraId="23AC0E8B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River Avon Sessions</w:t>
            </w:r>
          </w:p>
          <w:p w14:paraId="1AB6A398" w14:textId="77777777" w:rsidR="00141FA9" w:rsidRDefault="00141FA9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EC16D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14:paraId="2A3F702E" w14:textId="7AFCE8E2" w:rsidR="00141FA9" w:rsidRDefault="00141FA9">
            <w:pPr>
              <w:pStyle w:val="Heading"/>
              <w:ind w:left="0"/>
              <w:jc w:val="left"/>
              <w:rPr>
                <w:lang w:val="en-GB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58AB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14:paraId="6DB98EA8" w14:textId="17D2FCC6" w:rsidR="00141FA9" w:rsidRPr="002C4334" w:rsidRDefault="00264E9F">
            <w:pPr>
              <w:pStyle w:val="Heading"/>
              <w:ind w:left="0"/>
              <w:jc w:val="left"/>
              <w:rPr>
                <w:b w:val="0"/>
                <w:bCs w:val="0"/>
              </w:rPr>
            </w:pPr>
            <w:r w:rsidRPr="00264E9F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20/03/2025</w:t>
            </w:r>
            <w:r w:rsidR="00141FA9" w:rsidRPr="002C4334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br/>
            </w:r>
          </w:p>
        </w:tc>
      </w:tr>
      <w:tr w:rsidR="00141FA9" w14:paraId="47A4C08B" w14:textId="77777777" w:rsidTr="000B5133">
        <w:trPr>
          <w:cantSplit/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1139" w14:textId="77777777" w:rsidR="008B0579" w:rsidRDefault="00141FA9" w:rsidP="008B0579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Overview of activity / location / equipment / conditions being assessed: </w:t>
            </w:r>
          </w:p>
          <w:p w14:paraId="40C582F0" w14:textId="77777777" w:rsidR="008B0579" w:rsidRDefault="008B0579" w:rsidP="008B0579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</w:p>
          <w:p w14:paraId="743D09C0" w14:textId="77777777" w:rsidR="008B0579" w:rsidRDefault="008B0579" w:rsidP="008B0579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Activity: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Skills/recreational sessions run on the river Avon. These will typically be run in river boats and will have more of a focus on real world application of skill.</w:t>
            </w:r>
          </w:p>
          <w:p w14:paraId="64ABFF69" w14:textId="77777777" w:rsidR="008B0579" w:rsidRPr="008B0579" w:rsidRDefault="008B0579" w:rsidP="008B0579">
            <w:pPr>
              <w:pStyle w:val="BodyText"/>
            </w:pPr>
          </w:p>
          <w:p w14:paraId="3572584E" w14:textId="77777777" w:rsidR="008B0579" w:rsidRPr="008B0579" w:rsidRDefault="008B0579" w:rsidP="008B0579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Location:</w:t>
            </w:r>
            <w:r>
              <w:rPr>
                <w:b/>
                <w:bCs/>
              </w:rPr>
              <w:t xml:space="preserve"> </w:t>
            </w:r>
            <w:r w:rsidRPr="008B0579">
              <w:t xml:space="preserve">River Avon. Starting point </w:t>
            </w:r>
            <w:r w:rsidRPr="008B0579">
              <w:rPr>
                <w:color w:val="000000"/>
                <w:szCs w:val="20"/>
              </w:rPr>
              <w:t>Bath town canoe club’s boathouse, next to the A4 bridge</w:t>
            </w:r>
            <w:r>
              <w:rPr>
                <w:color w:val="000000"/>
                <w:szCs w:val="20"/>
              </w:rPr>
              <w:t>.</w:t>
            </w:r>
          </w:p>
          <w:p w14:paraId="7EB27728" w14:textId="338001FD" w:rsidR="008B0579" w:rsidRPr="008B0579" w:rsidRDefault="008B0579" w:rsidP="008B0579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Equipment:</w:t>
            </w:r>
            <w:r>
              <w:rPr>
                <w:b/>
                <w:bCs/>
              </w:rPr>
              <w:t xml:space="preserve"> </w:t>
            </w:r>
            <w:r w:rsidRPr="008B0579">
              <w:t>River kayaks/ polo kayaks/ canoes</w:t>
            </w:r>
            <w:r>
              <w:t>. Buoyancy aid is mandatory</w:t>
            </w:r>
            <w:r w:rsidR="00E04FC9">
              <w:t xml:space="preserve">; helmet is optional (mandatory for weir paddling). Paddle; </w:t>
            </w:r>
            <w:r w:rsidR="00C63403">
              <w:t>spray deck</w:t>
            </w:r>
            <w:r w:rsidR="00E04FC9">
              <w:t>; wetsuit/cags.</w:t>
            </w:r>
          </w:p>
          <w:p w14:paraId="1F923D08" w14:textId="77777777" w:rsidR="00141FA9" w:rsidRDefault="008B0579" w:rsidP="00E04FC9">
            <w:pPr>
              <w:pStyle w:val="BodyText"/>
            </w:pPr>
            <w:r w:rsidRPr="008B0579">
              <w:rPr>
                <w:b/>
                <w:bCs/>
              </w:rPr>
              <w:t>Conditions:</w:t>
            </w:r>
            <w:r w:rsidR="00E04FC9">
              <w:rPr>
                <w:b/>
                <w:bCs/>
              </w:rPr>
              <w:t xml:space="preserve"> </w:t>
            </w:r>
            <w:r w:rsidR="00E04FC9">
              <w:t>Variable dependant on water levels/ weather. Under optimal conditions the river is Grade 1 and slow moving. Weir sections are higher consequence. Any change in conditions caused by weather must be assessed by the session leader in a dynamic risk assessment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2D5A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</w:p>
        </w:tc>
      </w:tr>
      <w:tr w:rsidR="00141FA9" w14:paraId="6C8666BF" w14:textId="77777777" w:rsidTr="000B5133">
        <w:trPr>
          <w:cantSplit/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B6F16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Generic or specific assessment?</w:t>
            </w:r>
          </w:p>
          <w:p w14:paraId="186169A0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Specific assessment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CF4D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Context of assessment</w:t>
            </w:r>
          </w:p>
          <w:p w14:paraId="4EA6B54F" w14:textId="37DE737C" w:rsidR="00141FA9" w:rsidRDefault="000B5133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Annual Review Handover 2</w:t>
            </w:r>
            <w:r w:rsidR="00264E9F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5</w:t>
            </w:r>
          </w:p>
        </w:tc>
      </w:tr>
    </w:tbl>
    <w:p w14:paraId="7B209F6D" w14:textId="77777777" w:rsidR="00141FA9" w:rsidRDefault="00141FA9"/>
    <w:tbl>
      <w:tblPr>
        <w:tblW w:w="157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1"/>
        <w:gridCol w:w="3439"/>
        <w:gridCol w:w="1773"/>
        <w:gridCol w:w="6629"/>
        <w:gridCol w:w="567"/>
        <w:gridCol w:w="584"/>
        <w:gridCol w:w="616"/>
        <w:gridCol w:w="1655"/>
      </w:tblGrid>
      <w:tr w:rsidR="00141FA9" w14:paraId="489A0777" w14:textId="77777777" w:rsidTr="4F10AC1C">
        <w:trPr>
          <w:cantSplit/>
          <w:trHeight w:val="888"/>
          <w:tblHeader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2D91041F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lastRenderedPageBreak/>
              <w:t>#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2F57E5EA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5A1C14E1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Hazard(s) identified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0259D189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Persons affected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4AC8276C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7B9D2BFB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controls &amp; measures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57AD338B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2A9F42F9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3AD91E61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366F3380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63177B2E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16DD9112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 x B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4D130E98" w14:textId="77777777" w:rsidR="00141FA9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6F23B9C1" w14:textId="77777777" w:rsidR="00141FA9" w:rsidRDefault="00141FA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Additional controls required</w:t>
            </w:r>
          </w:p>
        </w:tc>
      </w:tr>
      <w:tr w:rsidR="0077341D" w14:paraId="5CD997F7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1D3EDD" w14:textId="77777777"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018DEE" w14:textId="77777777" w:rsidR="0077341D" w:rsidRDefault="0077341D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57AEE802" w14:textId="77777777"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Drowning</w:t>
            </w:r>
          </w:p>
          <w:p w14:paraId="6C077B00" w14:textId="77777777" w:rsidR="0077341D" w:rsidRDefault="0077341D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06ACE0" w14:textId="77777777" w:rsidR="0077341D" w:rsidRDefault="0077341D" w:rsidP="00E04FC9">
            <w:pPr>
              <w:pStyle w:val="Heading"/>
              <w:spacing w:line="276" w:lineRule="auto"/>
              <w:ind w:left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on Water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231392" w14:textId="77777777" w:rsidR="0077341D" w:rsidRPr="00E04FC9" w:rsidRDefault="0077341D" w:rsidP="00E04FC9">
            <w:pPr>
              <w:pStyle w:val="Head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Buoyancy aids are mandatory on the river</w:t>
            </w:r>
          </w:p>
          <w:p w14:paraId="51B2AE2A" w14:textId="77777777" w:rsidR="0077341D" w:rsidRPr="00E04FC9" w:rsidRDefault="0077341D" w:rsidP="00E04FC9">
            <w:pPr>
              <w:pStyle w:val="BodyText"/>
              <w:numPr>
                <w:ilvl w:val="0"/>
                <w:numId w:val="6"/>
              </w:numPr>
              <w:rPr>
                <w:szCs w:val="22"/>
              </w:rPr>
            </w:pPr>
            <w:r w:rsidRPr="00E04FC9">
              <w:rPr>
                <w:szCs w:val="22"/>
              </w:rPr>
              <w:t>Session leader has skills and experience to assist any person trapped in a capsized kayak (Coaching Sec is responsible for ensuring a competent person is present as leader for every session</w:t>
            </w:r>
            <w:r>
              <w:rPr>
                <w:szCs w:val="22"/>
              </w:rPr>
              <w:t xml:space="preserve">, as well </w:t>
            </w:r>
            <w:r w:rsidR="009D01A6">
              <w:rPr>
                <w:szCs w:val="22"/>
              </w:rPr>
              <w:t>as updating</w:t>
            </w:r>
            <w:r>
              <w:rPr>
                <w:szCs w:val="22"/>
              </w:rPr>
              <w:t xml:space="preserve"> a list of competent persons to ensure appropriate resource allocation</w:t>
            </w:r>
            <w:r w:rsidRPr="00E04FC9">
              <w:rPr>
                <w:szCs w:val="22"/>
              </w:rPr>
              <w:t>)</w:t>
            </w:r>
          </w:p>
          <w:p w14:paraId="4ED07146" w14:textId="77777777" w:rsidR="0077341D" w:rsidRPr="00D86261" w:rsidRDefault="0077341D" w:rsidP="00E04FC9">
            <w:pPr>
              <w:pStyle w:val="BodyText"/>
              <w:numPr>
                <w:ilvl w:val="0"/>
                <w:numId w:val="6"/>
              </w:numPr>
              <w:rPr>
                <w:szCs w:val="22"/>
              </w:rPr>
            </w:pPr>
            <w:r w:rsidRPr="00E04FC9">
              <w:rPr>
                <w:szCs w:val="22"/>
              </w:rPr>
              <w:t xml:space="preserve">Swim test is used to assess swimming competence. 100m + 5min treading water. </w:t>
            </w:r>
            <w:r>
              <w:rPr>
                <w:color w:val="000000"/>
                <w:szCs w:val="22"/>
              </w:rPr>
              <w:t>Must be passed before access to river.</w:t>
            </w:r>
          </w:p>
          <w:p w14:paraId="2D96797A" w14:textId="77777777" w:rsidR="0077341D" w:rsidRPr="00E04FC9" w:rsidRDefault="0077341D" w:rsidP="00E04FC9">
            <w:pPr>
              <w:pStyle w:val="BodyText"/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First Aider present at all river sessions</w:t>
            </w:r>
          </w:p>
          <w:p w14:paraId="00BEF825" w14:textId="7861F046" w:rsidR="0077341D" w:rsidRDefault="0077341D" w:rsidP="00E04FC9">
            <w:pPr>
              <w:pStyle w:val="Heading"/>
              <w:numPr>
                <w:ilvl w:val="0"/>
                <w:numId w:val="6"/>
              </w:numPr>
              <w:spacing w:line="276" w:lineRule="auto"/>
              <w:jc w:val="left"/>
            </w:pPr>
            <w:r w:rsidRPr="4F10A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Before using a </w:t>
            </w:r>
            <w:proofErr w:type="spellStart"/>
            <w:r w:rsidR="004B2E29" w:rsidRPr="4F10AC1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spraydeck</w:t>
            </w:r>
            <w:proofErr w:type="spellEnd"/>
            <w:r w:rsidRPr="4F10A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paddler competence should be assessed </w:t>
            </w:r>
            <w:r w:rsidR="00220768" w:rsidRPr="4F10AC1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showing </w:t>
            </w:r>
            <w:proofErr w:type="spellStart"/>
            <w:r w:rsidR="00220768" w:rsidRPr="4F10AC1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sp</w:t>
            </w:r>
            <w:r w:rsidR="00CD2F20" w:rsidRPr="4F10AC1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raydeck</w:t>
            </w:r>
            <w:proofErr w:type="spellEnd"/>
            <w:r w:rsidR="00CD2F20" w:rsidRPr="4F10AC1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familiarisation</w:t>
            </w:r>
            <w:r w:rsidR="00221C6D" w:rsidRPr="4F10AC1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by a session leader</w:t>
            </w:r>
            <w:r w:rsidR="00CD2F20" w:rsidRPr="4F10AC1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4F10A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 ensure they know how to exit the kayak safely.</w:t>
            </w:r>
            <w:r w:rsidRPr="4F10AC1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42471C" w14:textId="77777777"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AEC255" w14:textId="77777777"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20EEB" w14:textId="77777777" w:rsidR="0077341D" w:rsidRDefault="0077341D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3379F" w14:textId="77777777" w:rsidR="0077341D" w:rsidRPr="00BE3DEE" w:rsidRDefault="0077341D" w:rsidP="0095138D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</w:tr>
      <w:tr w:rsidR="00141FA9" w14:paraId="6173CB1A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A7CA54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09CC10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04E64999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Collision of boat/paddle and person</w:t>
            </w:r>
          </w:p>
          <w:p w14:paraId="11A22683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AC1E59" w14:textId="77777777" w:rsidR="00141FA9" w:rsidRDefault="00141FA9" w:rsidP="00E04FC9">
            <w:pPr>
              <w:jc w:val="center"/>
            </w:pPr>
            <w:r>
              <w:rPr>
                <w:szCs w:val="22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14FCFF" w14:textId="77777777" w:rsidR="00E04FC9" w:rsidRDefault="00E04FC9" w:rsidP="00E04FC9">
            <w:pPr>
              <w:pStyle w:val="Head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Boat control is taught from beginning</w:t>
            </w:r>
          </w:p>
          <w:p w14:paraId="023A931D" w14:textId="77777777" w:rsidR="00E04FC9" w:rsidRDefault="00E04FC9" w:rsidP="00BC3305">
            <w:pPr>
              <w:pStyle w:val="BodyText"/>
              <w:numPr>
                <w:ilvl w:val="0"/>
                <w:numId w:val="5"/>
              </w:numPr>
            </w:pPr>
            <w:r>
              <w:t>Exercises are tailored to the abilities of the group</w:t>
            </w:r>
          </w:p>
          <w:p w14:paraId="1C2A7629" w14:textId="77777777" w:rsidR="00141FA9" w:rsidRDefault="00E04FC9" w:rsidP="00E04FC9">
            <w:pPr>
              <w:pStyle w:val="BodyText"/>
              <w:numPr>
                <w:ilvl w:val="0"/>
                <w:numId w:val="5"/>
              </w:numPr>
            </w:pPr>
            <w:r>
              <w:t>Helmets to be worn during high contact-risk activities e.g. Polo tackle drills; polo games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03C656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DC87A4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4C737A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BB14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1083B302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43804F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lastRenderedPageBreak/>
              <w:t>3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9E24B3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67F2C43C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Hypothermia</w:t>
            </w:r>
          </w:p>
          <w:p w14:paraId="675F3080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D47E42" w14:textId="77777777" w:rsidR="00141FA9" w:rsidRDefault="00141FA9" w:rsidP="00E04FC9">
            <w:pPr>
              <w:snapToGrid w:val="0"/>
              <w:jc w:val="center"/>
              <w:rPr>
                <w:color w:val="000000"/>
                <w:kern w:val="1"/>
                <w:szCs w:val="22"/>
              </w:rPr>
            </w:pPr>
          </w:p>
          <w:p w14:paraId="77FC890F" w14:textId="77777777" w:rsidR="00141FA9" w:rsidRDefault="00141FA9" w:rsidP="00E04FC9">
            <w:pPr>
              <w:jc w:val="center"/>
            </w:pPr>
            <w:r>
              <w:rPr>
                <w:szCs w:val="22"/>
              </w:rPr>
              <w:t>Anyone on Water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22F18C" w14:textId="77777777" w:rsidR="00380517" w:rsidRDefault="00380517" w:rsidP="00380517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Everyone briefed on what to wear</w:t>
            </w:r>
          </w:p>
          <w:p w14:paraId="0D994D52" w14:textId="77777777" w:rsidR="00380517" w:rsidRDefault="00380517" w:rsidP="00380517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Wetsuits may be borrowed from the club or SU. Non-beginners are encouraged to invest in their own kit as part of good practise in an outdoor adventure context.</w:t>
            </w:r>
          </w:p>
          <w:p w14:paraId="4D3804E0" w14:textId="77777777" w:rsidR="00380517" w:rsidRDefault="00380517" w:rsidP="00380517">
            <w:pPr>
              <w:pStyle w:val="Heading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If the conditions require, a member of the group should carry a group shelter and appropriate extra layers to deal with the conditions</w:t>
            </w:r>
          </w:p>
          <w:p w14:paraId="791FE727" w14:textId="4DFB9BF4" w:rsidR="00E04FC9" w:rsidRPr="00E04FC9" w:rsidRDefault="00380517" w:rsidP="00380517">
            <w:pPr>
              <w:pStyle w:val="BodyText"/>
              <w:numPr>
                <w:ilvl w:val="0"/>
                <w:numId w:val="4"/>
              </w:numPr>
            </w:pPr>
            <w:r>
              <w:t>A first aider must be present at the session. At least one first aider per river group is best practice.</w:t>
            </w:r>
            <w:r w:rsidR="00132146">
              <w:t xml:space="preserve"> </w:t>
            </w:r>
            <w:hyperlink r:id="rId12" w:history="1">
              <w:r w:rsidR="00764CD7" w:rsidRPr="000F3543">
                <w:rPr>
                  <w:rStyle w:val="Hyperlink"/>
                </w:rPr>
                <w:t>https://www.thesubath.com/pageassets/resources/sport/First-Aid-STV-poster.pdf</w:t>
              </w:r>
            </w:hyperlink>
            <w:r w:rsidR="00764CD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F3C4F1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D74278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1DC52C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21D8B7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2B5FE493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7714FE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6D0FC5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5902B495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Lifting Kayaks/Canoes</w:t>
            </w:r>
          </w:p>
          <w:p w14:paraId="57D6A4EC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81E80B" w14:textId="77777777" w:rsidR="00141FA9" w:rsidRDefault="00141FA9" w:rsidP="00E04FC9">
            <w:pPr>
              <w:pStyle w:val="Heading"/>
              <w:spacing w:line="276" w:lineRule="auto"/>
              <w:ind w:left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FE6ED" w14:textId="77777777" w:rsidR="00E04FC9" w:rsidRPr="00704902" w:rsidRDefault="00704902" w:rsidP="00E04FC9">
            <w:pPr>
              <w:pStyle w:val="BodyText"/>
              <w:numPr>
                <w:ilvl w:val="0"/>
                <w:numId w:val="23"/>
              </w:numPr>
            </w:pPr>
            <w:r w:rsidRPr="00704902">
              <w:rPr>
                <w:color w:val="000000"/>
                <w:szCs w:val="22"/>
              </w:rPr>
              <w:t>Participants informed of the safe method of transporting kayaks. If necessary, two persons should be used to move a heavy load.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3B18BE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311A99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D636CC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11A6F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41FA9" w14:paraId="3C45655E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D0A37C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1C9BD9" w14:textId="77777777" w:rsidR="00141FA9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3F939877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Adverse River/Weather conditions</w:t>
            </w:r>
          </w:p>
          <w:p w14:paraId="1C4CF5C2" w14:textId="77777777" w:rsidR="00141FA9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7CD5DD" w14:textId="77777777" w:rsidR="00141FA9" w:rsidRDefault="00141FA9" w:rsidP="00E04FC9">
            <w:pPr>
              <w:pStyle w:val="Heading"/>
              <w:spacing w:line="276" w:lineRule="auto"/>
              <w:ind w:left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255695" w14:textId="77777777" w:rsidR="00141FA9" w:rsidRDefault="00141FA9" w:rsidP="00E04FC9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Water levels are monitored by the coach/participants and if inappropriate for the group, then the session will be cancelled</w:t>
            </w:r>
          </w:p>
          <w:p w14:paraId="4A7736B2" w14:textId="77777777" w:rsidR="00141FA9" w:rsidRDefault="00141FA9" w:rsidP="00E04FC9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If the weather becomes dangerous then the session will also be cancelled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7A16B8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C66956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C3CF94" w14:textId="77777777" w:rsidR="00141FA9" w:rsidRDefault="00141FA9">
            <w:pPr>
              <w:pStyle w:val="Heading"/>
              <w:spacing w:line="276" w:lineRule="auto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FF113F" w14:textId="77777777" w:rsidR="00141FA9" w:rsidRDefault="00141FA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E04FC9" w14:paraId="0E12C5A0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4EABED" w14:textId="77777777" w:rsidR="00E04FC9" w:rsidRDefault="00E04FC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2688B3" w14:textId="77777777" w:rsidR="00E04FC9" w:rsidRDefault="00E04FC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Weirs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57208F" w14:textId="77777777" w:rsidR="00E04FC9" w:rsidRDefault="00E04FC9" w:rsidP="00E04FC9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88C625" w14:textId="77777777" w:rsidR="00E04FC9" w:rsidRDefault="00E04FC9" w:rsidP="00E04FC9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Weirs should be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avoided at all times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unless a suitably experienced club member is present to assess the descent risk</w:t>
            </w:r>
            <w:r w:rsidR="0013214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(See BUCC Competent coaches list</w:t>
            </w:r>
            <w:r w:rsidR="00DD24C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, see weir section of list</w:t>
            </w:r>
            <w:r w:rsidR="0013214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)</w:t>
            </w:r>
          </w:p>
          <w:p w14:paraId="7E265C1E" w14:textId="77777777" w:rsidR="00643B66" w:rsidRPr="004F6D25" w:rsidRDefault="004F6D25" w:rsidP="00CC6698">
            <w:pPr>
              <w:pStyle w:val="BodyText"/>
              <w:numPr>
                <w:ilvl w:val="0"/>
                <w:numId w:val="24"/>
              </w:numPr>
            </w:pPr>
            <w:r>
              <w:t>Risk of weirs varies greatly dependant on water levels</w:t>
            </w:r>
            <w:r w:rsidRPr="00DD24CB">
              <w:t>.</w:t>
            </w:r>
            <w:r>
              <w:t xml:space="preserve"> Risk should be dynamically assessed by the session leader</w:t>
            </w:r>
            <w:r w:rsidR="00643B66"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A8F392" w14:textId="77777777" w:rsidR="00E04FC9" w:rsidRDefault="004F6D2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94E782" w14:textId="77777777" w:rsidR="00E04FC9" w:rsidRDefault="0031071F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8213EF" w14:textId="77777777" w:rsidR="00E04FC9" w:rsidRDefault="004F6D2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  <w:r w:rsidR="00296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38A05" w14:textId="77777777" w:rsidR="00E04FC9" w:rsidRPr="00DB1BF5" w:rsidRDefault="00E04FC9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</w:tr>
      <w:tr w:rsidR="00BC3305" w14:paraId="2B82DE5A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343C82" w14:textId="77777777" w:rsidR="00BC3305" w:rsidRDefault="00BC330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lastRenderedPageBreak/>
              <w:t>7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01EF3D" w14:textId="77777777" w:rsidR="00BC3305" w:rsidRDefault="00BC3305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Water Quality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3D0DB" w14:textId="77777777" w:rsidR="00BC3305" w:rsidRDefault="00BC3305" w:rsidP="00E04FC9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B00A66" w14:textId="77777777" w:rsidR="00BC3305" w:rsidRDefault="00BC3305" w:rsidP="00BC3305">
            <w:pPr>
              <w:pStyle w:val="Heading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Water quality is generally good but can become a risk in higher </w:t>
            </w:r>
            <w:r w:rsidRPr="00BC330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water. Sewage may be released during periods of heavy rain.</w:t>
            </w:r>
          </w:p>
          <w:p w14:paraId="798B9E4E" w14:textId="77777777" w:rsidR="00BC3305" w:rsidRDefault="00BC3305" w:rsidP="00BC3305">
            <w:pPr>
              <w:pStyle w:val="BodyText"/>
              <w:numPr>
                <w:ilvl w:val="0"/>
                <w:numId w:val="24"/>
              </w:numPr>
            </w:pPr>
            <w:r>
              <w:t>Participants to be informed of risks when in high water conditions</w:t>
            </w:r>
          </w:p>
          <w:p w14:paraId="7C4504F7" w14:textId="77777777" w:rsidR="00BC3305" w:rsidRPr="00BC3305" w:rsidRDefault="00BC3305" w:rsidP="00BC3305">
            <w:pPr>
              <w:pStyle w:val="BodyText"/>
              <w:numPr>
                <w:ilvl w:val="0"/>
                <w:numId w:val="24"/>
              </w:numPr>
            </w:pPr>
            <w:r>
              <w:t>Participants to be informed of symptoms of Wiles disease to ensure early detection</w:t>
            </w:r>
            <w:r w:rsidR="00490584"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DC6C3E" w14:textId="77777777" w:rsidR="00BC3305" w:rsidRDefault="00BC330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3171BE" w14:textId="77777777" w:rsidR="00BC3305" w:rsidRDefault="00BC330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E58388" w14:textId="77777777" w:rsidR="00BC3305" w:rsidRDefault="00BC3305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3B567" w14:textId="77777777" w:rsidR="00BC3305" w:rsidRDefault="00BC3305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B013ED" w14:paraId="461CB629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98E36F" w14:textId="77777777" w:rsidR="00B013ED" w:rsidRDefault="003F5FAD" w:rsidP="00B013ED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59F0C4" w14:textId="77777777"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People participating who are not medically fit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766812" w14:textId="77777777" w:rsidR="00B013ED" w:rsidRDefault="00B013ED" w:rsidP="00731392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present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833E59" w14:textId="77777777" w:rsidR="00B013ED" w:rsidRPr="00B013ED" w:rsidRDefault="00B013ED" w:rsidP="003F5FAD">
            <w:pPr>
              <w:numPr>
                <w:ilvl w:val="0"/>
                <w:numId w:val="27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 w:rsidRPr="00B013ED">
              <w:rPr>
                <w:color w:val="000000"/>
                <w:kern w:val="1"/>
                <w:szCs w:val="22"/>
              </w:rPr>
              <w:t>Ensure participants are eligible to participate – age, ability etc relevant to the session</w:t>
            </w:r>
            <w:r w:rsidR="00EC63B5">
              <w:rPr>
                <w:color w:val="000000"/>
                <w:kern w:val="1"/>
                <w:szCs w:val="22"/>
              </w:rPr>
              <w:t>.</w:t>
            </w:r>
          </w:p>
          <w:p w14:paraId="61FBC4EE" w14:textId="77777777" w:rsidR="00B013ED" w:rsidRDefault="00B013ED" w:rsidP="003F5FAD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Ensure participants are medically fi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t</w:t>
            </w: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to participate, enquire in </w:t>
            </w:r>
            <w:r w:rsidR="00EC63B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a </w:t>
            </w: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sensitive and confidential</w:t>
            </w:r>
            <w:r w:rsidR="00EC63B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.</w:t>
            </w:r>
          </w:p>
          <w:p w14:paraId="12BECE2F" w14:textId="77777777" w:rsidR="00B013ED" w:rsidRPr="00B013ED" w:rsidRDefault="00B013ED" w:rsidP="003F5FAD">
            <w:pPr>
              <w:pStyle w:val="BodyText"/>
              <w:numPr>
                <w:ilvl w:val="0"/>
                <w:numId w:val="27"/>
              </w:numPr>
            </w:pPr>
            <w:r>
              <w:t xml:space="preserve">Club members required to fill out medical form before coming on trips, can be used to assess river sessions with less experienced leaders. </w:t>
            </w:r>
          </w:p>
          <w:p w14:paraId="3CF88DE2" w14:textId="77777777" w:rsidR="00B013ED" w:rsidRPr="00B013ED" w:rsidRDefault="00B013ED" w:rsidP="00B013ED">
            <w:pPr>
              <w:pStyle w:val="BodyText"/>
            </w:pPr>
          </w:p>
          <w:p w14:paraId="2667E268" w14:textId="77777777" w:rsidR="00B013ED" w:rsidRPr="00B013ED" w:rsidRDefault="00B013ED" w:rsidP="00B013ED">
            <w:pPr>
              <w:pStyle w:val="BodyText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65784F" w14:textId="77777777"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C5684F" w14:textId="77777777"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3F710C" w14:textId="77777777" w:rsidR="00B013ED" w:rsidRDefault="00B013ED" w:rsidP="00B013E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B013E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0A4BC" w14:textId="77777777" w:rsidR="00B013ED" w:rsidRDefault="00B013ED" w:rsidP="00B013ED">
            <w:pPr>
              <w:pStyle w:val="Heading"/>
              <w:spacing w:line="276" w:lineRule="auto"/>
              <w:ind w:left="57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3F5FAD" w14:paraId="7C6FEC71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851218" w14:textId="77777777" w:rsidR="003F5FAD" w:rsidRDefault="003F5FAD" w:rsidP="003F5FAD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13FC55" w14:textId="77777777" w:rsidR="003F5FAD" w:rsidRPr="00AD0E4F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F5FA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Dehydration/</w:t>
            </w:r>
            <w:r w:rsidR="00723E5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Exhaustion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C42C01" w14:textId="77777777" w:rsidR="003F5FAD" w:rsidRDefault="003F5FAD" w:rsidP="00731392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present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D92E7B" w14:textId="77777777" w:rsidR="003F5FAD" w:rsidRDefault="003F5FAD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Suggest participants bring</w:t>
            </w:r>
            <w:r w:rsidRPr="003F5FAD">
              <w:rPr>
                <w:color w:val="000000"/>
                <w:kern w:val="1"/>
                <w:szCs w:val="22"/>
              </w:rPr>
              <w:t xml:space="preserve"> water </w:t>
            </w:r>
            <w:r>
              <w:rPr>
                <w:color w:val="000000"/>
                <w:kern w:val="1"/>
                <w:szCs w:val="22"/>
              </w:rPr>
              <w:t>to river.</w:t>
            </w:r>
          </w:p>
          <w:p w14:paraId="39D8F1EF" w14:textId="77777777" w:rsidR="003F5FAD" w:rsidRPr="003F5FAD" w:rsidRDefault="003F5FAD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Water readily available at boat house.</w:t>
            </w:r>
          </w:p>
          <w:p w14:paraId="52C64214" w14:textId="77777777" w:rsidR="003F5FAD" w:rsidRDefault="003F5FAD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S</w:t>
            </w:r>
            <w:r w:rsidRPr="003F5FAD">
              <w:rPr>
                <w:color w:val="000000"/>
                <w:kern w:val="1"/>
                <w:szCs w:val="22"/>
              </w:rPr>
              <w:t>un cream</w:t>
            </w:r>
            <w:r>
              <w:rPr>
                <w:color w:val="000000"/>
                <w:kern w:val="1"/>
                <w:szCs w:val="22"/>
              </w:rPr>
              <w:t xml:space="preserve"> applied if necessary</w:t>
            </w:r>
            <w:r w:rsidRPr="003F5FAD">
              <w:rPr>
                <w:color w:val="000000"/>
                <w:kern w:val="1"/>
                <w:szCs w:val="22"/>
              </w:rPr>
              <w:t xml:space="preserve">. </w:t>
            </w:r>
          </w:p>
          <w:p w14:paraId="1AE1D475" w14:textId="77777777" w:rsidR="003F5FAD" w:rsidRDefault="003F5FAD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River paddling is typically low intensity and offers significant opportunities for rest or getting onto land.</w:t>
            </w:r>
          </w:p>
          <w:p w14:paraId="64A04227" w14:textId="77777777" w:rsidR="003F5FAD" w:rsidRPr="00B013ED" w:rsidRDefault="003F5FAD" w:rsidP="003F5FAD">
            <w:pPr>
              <w:autoSpaceDE w:val="0"/>
              <w:autoSpaceDN w:val="0"/>
              <w:rPr>
                <w:color w:val="000000"/>
                <w:kern w:val="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16AE1A" w14:textId="77777777" w:rsidR="003F5FAD" w:rsidRPr="00B013E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2216C7" w14:textId="77777777" w:rsidR="003F5FAD" w:rsidRPr="00B013E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D0A988" w14:textId="77777777" w:rsidR="003F5FAD" w:rsidRPr="00B013E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3F5FAD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4AD10" w14:textId="77777777" w:rsidR="003F5FAD" w:rsidRDefault="003F5FAD" w:rsidP="003F5FAD">
            <w:pPr>
              <w:pStyle w:val="Heading"/>
              <w:spacing w:line="276" w:lineRule="auto"/>
              <w:ind w:left="57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3F5FAD" w14:paraId="44E477A2" w14:textId="77777777" w:rsidTr="4F10AC1C">
        <w:trPr>
          <w:cantSplit/>
          <w:trHeight w:val="375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CE9CA4" w14:textId="77777777" w:rsidR="003F5FAD" w:rsidRDefault="003F5FAD" w:rsidP="003F5FAD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5C2781" w14:textId="77777777" w:rsidR="003F5FAD" w:rsidRPr="003F5FAD" w:rsidRDefault="003F5FAD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Fall risk on bank/boathouse stairs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64574E" w14:textId="77777777" w:rsidR="003F5FAD" w:rsidRDefault="003F5FAD" w:rsidP="00731392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Anyone present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762434" w14:textId="77777777" w:rsidR="003F5FAD" w:rsidRDefault="00FC0992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Persons must wear appropriate footwear – must be treaded.</w:t>
            </w:r>
          </w:p>
          <w:p w14:paraId="1E57A2B4" w14:textId="77777777" w:rsidR="00FC0992" w:rsidRDefault="00FC0992" w:rsidP="003F5FAD">
            <w:pPr>
              <w:numPr>
                <w:ilvl w:val="0"/>
                <w:numId w:val="28"/>
              </w:numPr>
              <w:autoSpaceDE w:val="0"/>
              <w:autoSpaceDN w:val="0"/>
              <w:rPr>
                <w:color w:val="000000"/>
                <w:kern w:val="1"/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Buoyancy Aids and helmets worn on steps to river, and on bank.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0995A1" w14:textId="77777777" w:rsidR="003F5FAD" w:rsidRDefault="00FC0992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BE0AD8" w14:textId="77777777" w:rsidR="003F5FAD" w:rsidRDefault="00FC0992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B2D3A4" w14:textId="77777777" w:rsidR="003F5FAD" w:rsidRPr="003F5FAD" w:rsidRDefault="00FC0992" w:rsidP="003F5FAD">
            <w:pPr>
              <w:pStyle w:val="Heading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E05E2" w14:textId="77777777" w:rsidR="003F5FAD" w:rsidRDefault="003F5FAD" w:rsidP="003F5FAD">
            <w:pPr>
              <w:pStyle w:val="Heading"/>
              <w:spacing w:line="276" w:lineRule="auto"/>
              <w:ind w:left="57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3F5FAD" w14:paraId="67C9C888" w14:textId="77777777" w:rsidTr="4F10AC1C">
        <w:trPr>
          <w:cantSplit/>
          <w:trHeight w:val="938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CE551A" w14:textId="77777777" w:rsidR="003F5FAD" w:rsidRDefault="003F5FAD" w:rsidP="003F5FAD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A3725B" w14:textId="77777777" w:rsidR="003F5FAD" w:rsidRDefault="003F5FAD" w:rsidP="003F5FAD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14:paraId="057EBC38" w14:textId="7DBCBE8C" w:rsidR="003F5FAD" w:rsidRDefault="00EF302A" w:rsidP="00731392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 w:rsidRPr="00EF302A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drawing>
                <wp:inline distT="0" distB="0" distL="0" distR="0" wp14:anchorId="4CE6FD04" wp14:editId="54855B8B">
                  <wp:extent cx="1569856" cy="754445"/>
                  <wp:effectExtent l="0" t="0" r="0" b="7620"/>
                  <wp:docPr id="13634199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1992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758BA" w14:textId="77777777" w:rsidR="003F5FAD" w:rsidRDefault="003F5FAD" w:rsidP="003F5FAD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14:paraId="36E3D41A" w14:textId="0C325A70" w:rsidR="003F5FAD" w:rsidRPr="00160597" w:rsidRDefault="00EF302A" w:rsidP="003F5FAD">
            <w:pPr>
              <w:pStyle w:val="BodyText"/>
            </w:pPr>
            <w:r>
              <w:t>SAM FOOTE</w:t>
            </w:r>
          </w:p>
        </w:tc>
        <w:tc>
          <w:tcPr>
            <w:tcW w:w="3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CBEF0" w14:textId="77777777" w:rsidR="003F5FAD" w:rsidRDefault="003F5FAD" w:rsidP="003F5FAD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14:paraId="6445E0B1" w14:textId="68478F2C" w:rsidR="003F5FAD" w:rsidRPr="00160597" w:rsidRDefault="00EF302A" w:rsidP="003F5FAD">
            <w:pPr>
              <w:pStyle w:val="BodyText"/>
            </w:pPr>
            <w:r>
              <w:rPr>
                <w:b/>
                <w:bCs/>
                <w:color w:val="000000"/>
                <w:szCs w:val="20"/>
              </w:rPr>
              <w:t>01</w:t>
            </w:r>
            <w:r w:rsidR="00731392" w:rsidRPr="00731392">
              <w:rPr>
                <w:b/>
                <w:bCs/>
                <w:color w:val="000000"/>
                <w:szCs w:val="20"/>
              </w:rPr>
              <w:t>/0</w:t>
            </w:r>
            <w:r>
              <w:rPr>
                <w:b/>
                <w:bCs/>
                <w:color w:val="000000"/>
                <w:szCs w:val="20"/>
              </w:rPr>
              <w:t>6</w:t>
            </w:r>
            <w:r w:rsidR="00731392" w:rsidRPr="00731392">
              <w:rPr>
                <w:b/>
                <w:bCs/>
                <w:color w:val="000000"/>
                <w:szCs w:val="20"/>
              </w:rPr>
              <w:t>/2025</w:t>
            </w:r>
          </w:p>
        </w:tc>
      </w:tr>
    </w:tbl>
    <w:p w14:paraId="07D8E283" w14:textId="77777777" w:rsidR="00141FA9" w:rsidRDefault="00141FA9"/>
    <w:p w14:paraId="285BF32D" w14:textId="77777777" w:rsidR="00A80045" w:rsidRPr="00A80045" w:rsidRDefault="00A80045" w:rsidP="00A80045"/>
    <w:p w14:paraId="38E80B48" w14:textId="77777777" w:rsidR="00A80045" w:rsidRPr="00A80045" w:rsidRDefault="00A80045" w:rsidP="00A80045"/>
    <w:p w14:paraId="025BCB43" w14:textId="6EC987CC" w:rsidR="00A80045" w:rsidRPr="00A80045" w:rsidRDefault="00A80045" w:rsidP="00E707CF">
      <w:pPr>
        <w:tabs>
          <w:tab w:val="left" w:pos="1431"/>
        </w:tabs>
        <w:sectPr w:rsidR="00A80045" w:rsidRPr="00A800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20" w:right="720" w:bottom="1190" w:left="720" w:header="720" w:footer="1134" w:gutter="0"/>
          <w:cols w:space="720"/>
          <w:docGrid w:linePitch="360"/>
        </w:sectPr>
      </w:pPr>
    </w:p>
    <w:p w14:paraId="3FF442C6" w14:textId="11FF2433" w:rsidR="00A80045" w:rsidRPr="00A80045" w:rsidRDefault="00A80045" w:rsidP="00E707CF">
      <w:pPr>
        <w:tabs>
          <w:tab w:val="left" w:pos="2009"/>
        </w:tabs>
      </w:pPr>
    </w:p>
    <w:sectPr w:rsidR="00A80045" w:rsidRPr="00A80045">
      <w:footerReference w:type="even" r:id="rId20"/>
      <w:footerReference w:type="default" r:id="rId21"/>
      <w:footerReference w:type="first" r:id="rId22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C65E" w14:textId="77777777" w:rsidR="00A027A3" w:rsidRDefault="00A027A3">
      <w:r>
        <w:separator/>
      </w:r>
    </w:p>
  </w:endnote>
  <w:endnote w:type="continuationSeparator" w:id="0">
    <w:p w14:paraId="600A6601" w14:textId="77777777" w:rsidR="00A027A3" w:rsidRDefault="00A0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FCEF" w14:textId="77777777" w:rsidR="00E40D28" w:rsidRDefault="00E40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D4A0" w14:textId="77777777" w:rsidR="00141FA9" w:rsidRDefault="00141FA9">
    <w:pPr>
      <w:pStyle w:val="Footer"/>
    </w:pPr>
    <w:r>
      <w:rPr>
        <w:sz w:val="20"/>
        <w:szCs w:val="20"/>
      </w:rPr>
      <w:t>Bath University Canoe Club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1DA3" w14:textId="77777777" w:rsidR="00E40D28" w:rsidRDefault="00E40D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45E6" w14:textId="77777777" w:rsidR="00141FA9" w:rsidRDefault="00141FA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1C8A" w14:textId="77777777" w:rsidR="00141FA9" w:rsidRDefault="00141FA9">
    <w:pPr>
      <w:pStyle w:val="Footer"/>
    </w:pPr>
    <w:r>
      <w:rPr>
        <w:sz w:val="20"/>
        <w:szCs w:val="20"/>
      </w:rPr>
      <w:t>Bath University Canoe Club Risk Assessment 2014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6F8A" w14:textId="77777777"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2352" w14:textId="77777777" w:rsidR="00A027A3" w:rsidRDefault="00A027A3">
      <w:r>
        <w:separator/>
      </w:r>
    </w:p>
  </w:footnote>
  <w:footnote w:type="continuationSeparator" w:id="0">
    <w:p w14:paraId="2BADE710" w14:textId="77777777" w:rsidR="00A027A3" w:rsidRDefault="00A0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50E6" w14:textId="77777777" w:rsidR="00E40D28" w:rsidRDefault="00E40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E16A" w14:textId="77777777" w:rsidR="00E40D28" w:rsidRDefault="00E40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7933" w14:textId="77777777" w:rsidR="00E40D28" w:rsidRDefault="00E40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33115C8"/>
    <w:multiLevelType w:val="hybridMultilevel"/>
    <w:tmpl w:val="79B2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6A2E7D"/>
    <w:multiLevelType w:val="hybridMultilevel"/>
    <w:tmpl w:val="23BAF7F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5013E"/>
    <w:multiLevelType w:val="hybridMultilevel"/>
    <w:tmpl w:val="B5CA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054B7"/>
    <w:multiLevelType w:val="hybridMultilevel"/>
    <w:tmpl w:val="938E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F4A73"/>
    <w:multiLevelType w:val="hybridMultilevel"/>
    <w:tmpl w:val="68BA098E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77A2C"/>
    <w:multiLevelType w:val="hybridMultilevel"/>
    <w:tmpl w:val="4272861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5069"/>
    <w:multiLevelType w:val="hybridMultilevel"/>
    <w:tmpl w:val="3CF6F69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0755">
    <w:abstractNumId w:val="0"/>
  </w:num>
  <w:num w:numId="2" w16cid:durableId="2015450486">
    <w:abstractNumId w:val="1"/>
  </w:num>
  <w:num w:numId="3" w16cid:durableId="1696341294">
    <w:abstractNumId w:val="2"/>
  </w:num>
  <w:num w:numId="4" w16cid:durableId="673267159">
    <w:abstractNumId w:val="3"/>
  </w:num>
  <w:num w:numId="5" w16cid:durableId="279652767">
    <w:abstractNumId w:val="4"/>
  </w:num>
  <w:num w:numId="6" w16cid:durableId="89812367">
    <w:abstractNumId w:val="5"/>
  </w:num>
  <w:num w:numId="7" w16cid:durableId="1422221108">
    <w:abstractNumId w:val="6"/>
  </w:num>
  <w:num w:numId="8" w16cid:durableId="234900629">
    <w:abstractNumId w:val="7"/>
  </w:num>
  <w:num w:numId="9" w16cid:durableId="658384155">
    <w:abstractNumId w:val="8"/>
  </w:num>
  <w:num w:numId="10" w16cid:durableId="891773635">
    <w:abstractNumId w:val="9"/>
  </w:num>
  <w:num w:numId="11" w16cid:durableId="761147758">
    <w:abstractNumId w:val="10"/>
  </w:num>
  <w:num w:numId="12" w16cid:durableId="2031106249">
    <w:abstractNumId w:val="11"/>
  </w:num>
  <w:num w:numId="13" w16cid:durableId="1003435257">
    <w:abstractNumId w:val="12"/>
  </w:num>
  <w:num w:numId="14" w16cid:durableId="2077588155">
    <w:abstractNumId w:val="13"/>
  </w:num>
  <w:num w:numId="15" w16cid:durableId="988905229">
    <w:abstractNumId w:val="14"/>
  </w:num>
  <w:num w:numId="16" w16cid:durableId="1908147286">
    <w:abstractNumId w:val="15"/>
  </w:num>
  <w:num w:numId="17" w16cid:durableId="2095546311">
    <w:abstractNumId w:val="16"/>
  </w:num>
  <w:num w:numId="18" w16cid:durableId="1505701662">
    <w:abstractNumId w:val="17"/>
  </w:num>
  <w:num w:numId="19" w16cid:durableId="1082217179">
    <w:abstractNumId w:val="18"/>
  </w:num>
  <w:num w:numId="20" w16cid:durableId="1774126874">
    <w:abstractNumId w:val="20"/>
  </w:num>
  <w:num w:numId="21" w16cid:durableId="320668024">
    <w:abstractNumId w:val="24"/>
  </w:num>
  <w:num w:numId="22" w16cid:durableId="2131631072">
    <w:abstractNumId w:val="25"/>
  </w:num>
  <w:num w:numId="23" w16cid:durableId="414210407">
    <w:abstractNumId w:val="26"/>
  </w:num>
  <w:num w:numId="24" w16cid:durableId="67925120">
    <w:abstractNumId w:val="21"/>
  </w:num>
  <w:num w:numId="25" w16cid:durableId="664670828">
    <w:abstractNumId w:val="27"/>
  </w:num>
  <w:num w:numId="26" w16cid:durableId="1606616099">
    <w:abstractNumId w:val="22"/>
  </w:num>
  <w:num w:numId="27" w16cid:durableId="1773088625">
    <w:abstractNumId w:val="19"/>
  </w:num>
  <w:num w:numId="28" w16cid:durableId="7315418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636AD"/>
    <w:rsid w:val="000B5133"/>
    <w:rsid w:val="00132146"/>
    <w:rsid w:val="00141FA9"/>
    <w:rsid w:val="00160597"/>
    <w:rsid w:val="001651C2"/>
    <w:rsid w:val="001C176B"/>
    <w:rsid w:val="001E16AD"/>
    <w:rsid w:val="00210A94"/>
    <w:rsid w:val="00220768"/>
    <w:rsid w:val="00220EA8"/>
    <w:rsid w:val="00221C6D"/>
    <w:rsid w:val="0024007E"/>
    <w:rsid w:val="00264E9F"/>
    <w:rsid w:val="00296742"/>
    <w:rsid w:val="002B7411"/>
    <w:rsid w:val="002C4334"/>
    <w:rsid w:val="0031071F"/>
    <w:rsid w:val="00316608"/>
    <w:rsid w:val="00380517"/>
    <w:rsid w:val="00396993"/>
    <w:rsid w:val="003E6224"/>
    <w:rsid w:val="003E791C"/>
    <w:rsid w:val="003F5FAD"/>
    <w:rsid w:val="00404B32"/>
    <w:rsid w:val="0042761D"/>
    <w:rsid w:val="00490584"/>
    <w:rsid w:val="004B2E29"/>
    <w:rsid w:val="004F6D25"/>
    <w:rsid w:val="00515383"/>
    <w:rsid w:val="0055248D"/>
    <w:rsid w:val="005B17C3"/>
    <w:rsid w:val="005B5CE0"/>
    <w:rsid w:val="0061615B"/>
    <w:rsid w:val="00643B66"/>
    <w:rsid w:val="006D5622"/>
    <w:rsid w:val="00704902"/>
    <w:rsid w:val="00723E5E"/>
    <w:rsid w:val="00731392"/>
    <w:rsid w:val="00742AC7"/>
    <w:rsid w:val="00764CD7"/>
    <w:rsid w:val="0077341D"/>
    <w:rsid w:val="00785992"/>
    <w:rsid w:val="007A4EC4"/>
    <w:rsid w:val="007A5039"/>
    <w:rsid w:val="008850A5"/>
    <w:rsid w:val="008B0579"/>
    <w:rsid w:val="00932FFD"/>
    <w:rsid w:val="00962235"/>
    <w:rsid w:val="00996A2A"/>
    <w:rsid w:val="009D01A6"/>
    <w:rsid w:val="009D3AEB"/>
    <w:rsid w:val="00A027A3"/>
    <w:rsid w:val="00A04EF5"/>
    <w:rsid w:val="00A22B13"/>
    <w:rsid w:val="00A417A6"/>
    <w:rsid w:val="00A80045"/>
    <w:rsid w:val="00AB34FD"/>
    <w:rsid w:val="00AC2362"/>
    <w:rsid w:val="00AD0E4F"/>
    <w:rsid w:val="00B013ED"/>
    <w:rsid w:val="00B35EE6"/>
    <w:rsid w:val="00B500D8"/>
    <w:rsid w:val="00B62C48"/>
    <w:rsid w:val="00B7222F"/>
    <w:rsid w:val="00BC3305"/>
    <w:rsid w:val="00BE3DEE"/>
    <w:rsid w:val="00C2422A"/>
    <w:rsid w:val="00C3562C"/>
    <w:rsid w:val="00C444F0"/>
    <w:rsid w:val="00C570AE"/>
    <w:rsid w:val="00C63403"/>
    <w:rsid w:val="00CC6698"/>
    <w:rsid w:val="00CD2F20"/>
    <w:rsid w:val="00CF6776"/>
    <w:rsid w:val="00D00E2A"/>
    <w:rsid w:val="00D20F03"/>
    <w:rsid w:val="00D43962"/>
    <w:rsid w:val="00D86261"/>
    <w:rsid w:val="00DB1BF5"/>
    <w:rsid w:val="00DC6F42"/>
    <w:rsid w:val="00DD24CB"/>
    <w:rsid w:val="00DD5480"/>
    <w:rsid w:val="00DE2215"/>
    <w:rsid w:val="00E04FC9"/>
    <w:rsid w:val="00E40D28"/>
    <w:rsid w:val="00E707CF"/>
    <w:rsid w:val="00E965F9"/>
    <w:rsid w:val="00EC63B5"/>
    <w:rsid w:val="00EF0DEF"/>
    <w:rsid w:val="00EF302A"/>
    <w:rsid w:val="00F400BB"/>
    <w:rsid w:val="00F419C2"/>
    <w:rsid w:val="00F81694"/>
    <w:rsid w:val="00FC0992"/>
    <w:rsid w:val="4F10A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2EBA45"/>
  <w15:chartTrackingRefBased/>
  <w15:docId w15:val="{F128E024-8A1A-B048-9CC8-B404798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https://www.thesubath.com/pageassets/resources/sport/First-Aid-STV-poster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A71D-4759-486B-883B-D6C6E3D7B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71beb-007a-4705-9043-b45fc14658bb"/>
    <ds:schemaRef ds:uri="d799adf4-eb50-4ade-89e3-4f7badf9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2CB5D-30FB-43F4-9265-5C39FBC46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293C9-92F4-4AE8-80D4-C837653B890C}">
  <ds:schemaRefs>
    <ds:schemaRef ds:uri="http://schemas.microsoft.com/office/2006/metadata/properties"/>
    <ds:schemaRef ds:uri="http://schemas.microsoft.com/office/infopath/2007/PartnerControls"/>
    <ds:schemaRef ds:uri="b6a71beb-007a-4705-9043-b45fc14658bb"/>
    <ds:schemaRef ds:uri="d799adf4-eb50-4ade-89e3-4f7badf920d3"/>
  </ds:schemaRefs>
</ds:datastoreItem>
</file>

<file path=customXml/itemProps4.xml><?xml version="1.0" encoding="utf-8"?>
<ds:datastoreItem xmlns:ds="http://schemas.openxmlformats.org/officeDocument/2006/customXml" ds:itemID="{2DE8903B-D1D1-40E2-B51D-B765F1CC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Sam Foote</cp:lastModifiedBy>
  <cp:revision>16</cp:revision>
  <cp:lastPrinted>1900-01-01T00:00:00Z</cp:lastPrinted>
  <dcterms:created xsi:type="dcterms:W3CDTF">2023-06-09T16:38:00Z</dcterms:created>
  <dcterms:modified xsi:type="dcterms:W3CDTF">2025-06-01T16:18:00Z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0x010100CEB2DF5128A0FF4D9826291D5F1802F6</vt:lpwstr>
  </property>
  <property fmtid="{D5CDD505-2E9C-101B-9397-08002B2CF9AE}" pid="4" name="MediaServiceImageTags">
    <vt:lpwstr/>
  </property>
</Properties>
</file>