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365259A" w14:textId="77777777" w:rsidR="00141FA9" w:rsidRDefault="005A74C5" w:rsidP="00742AC7">
      <w:pPr>
        <w:pStyle w:val="Heading1"/>
      </w:pPr>
      <w:bookmarkStart w:id="0" w:name="_Toc493688440"/>
      <w:r>
        <w:rPr>
          <w:noProof/>
        </w:rPr>
        <w:drawing>
          <wp:anchor distT="0" distB="0" distL="114935" distR="114935" simplePos="0" relativeHeight="251658243" behindDoc="1" locked="0" layoutInCell="1" allowOverlap="1" wp14:anchorId="055CC309" wp14:editId="52B2F654">
            <wp:simplePos x="0" y="0"/>
            <wp:positionH relativeFrom="column">
              <wp:posOffset>8317230</wp:posOffset>
            </wp:positionH>
            <wp:positionV relativeFrom="paragraph">
              <wp:posOffset>-257810</wp:posOffset>
            </wp:positionV>
            <wp:extent cx="1710055" cy="606425"/>
            <wp:effectExtent l="0" t="0" r="0" b="0"/>
            <wp:wrapTight wrapText="bothSides">
              <wp:wrapPolygon edited="0">
                <wp:start x="0" y="0"/>
                <wp:lineTo x="0" y="21035"/>
                <wp:lineTo x="21416" y="21035"/>
                <wp:lineTo x="21416" y="0"/>
                <wp:lineTo x="0" y="0"/>
              </wp:wrapPolygon>
            </wp:wrapTight>
            <wp:docPr id="7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60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46D">
        <w:t>S</w:t>
      </w:r>
      <w:r w:rsidR="00141FA9">
        <w:t>ection 1: Risk Assessment Guidance</w:t>
      </w:r>
      <w:bookmarkEnd w:id="0"/>
    </w:p>
    <w:p w14:paraId="0A608D52" w14:textId="77777777" w:rsidR="00141FA9" w:rsidRDefault="00141FA9">
      <w:pPr>
        <w:tabs>
          <w:tab w:val="left" w:pos="3210"/>
        </w:tabs>
        <w:ind w:firstLine="720"/>
      </w:pPr>
      <w:r>
        <w:rPr>
          <w:sz w:val="2"/>
        </w:rPr>
        <w:tab/>
      </w:r>
    </w:p>
    <w:p w14:paraId="351A2662" w14:textId="77777777" w:rsidR="00141FA9" w:rsidRDefault="00141FA9">
      <w:pPr>
        <w:pStyle w:val="BodyTextIndent"/>
        <w:ind w:left="1276" w:firstLine="0"/>
        <w:jc w:val="left"/>
      </w:pPr>
      <w:r>
        <w:t>The assessor can assign values for the hazard severity (a) and likelihood of occurrence (b) (taking into account the frequency and duration of exposure) on a scale of 1 to 5, then multiply them together to give the rating band:</w:t>
      </w:r>
      <w:r>
        <w:rPr>
          <w:sz w:val="10"/>
        </w:rPr>
        <w:t xml:space="preserve"> </w:t>
      </w:r>
    </w:p>
    <w:p w14:paraId="473F3BCB" w14:textId="77777777" w:rsidR="00141FA9" w:rsidRDefault="00141FA9">
      <w:pPr>
        <w:jc w:val="center"/>
        <w:rPr>
          <w:sz w:val="2"/>
        </w:rPr>
      </w:pPr>
    </w:p>
    <w:tbl>
      <w:tblPr>
        <w:tblW w:w="0" w:type="auto"/>
        <w:tblInd w:w="1369" w:type="dxa"/>
        <w:tblLayout w:type="fixed"/>
        <w:tblLook w:val="0000" w:firstRow="0" w:lastRow="0" w:firstColumn="0" w:lastColumn="0" w:noHBand="0" w:noVBand="0"/>
      </w:tblPr>
      <w:tblGrid>
        <w:gridCol w:w="7088"/>
        <w:gridCol w:w="5274"/>
      </w:tblGrid>
      <w:tr w:rsidR="00141FA9" w14:paraId="53DD9DFC" w14:textId="77777777">
        <w:trPr>
          <w:cantSplit/>
          <w:trHeight w:val="322"/>
        </w:trPr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FE5AB71" w14:textId="77777777" w:rsidR="00141FA9" w:rsidRPr="00742AC7" w:rsidRDefault="00141FA9" w:rsidP="00742AC7">
            <w:pPr>
              <w:jc w:val="center"/>
              <w:rPr>
                <w:b/>
                <w:sz w:val="28"/>
                <w:szCs w:val="28"/>
              </w:rPr>
            </w:pPr>
            <w:r w:rsidRPr="00742AC7">
              <w:rPr>
                <w:b/>
                <w:sz w:val="28"/>
                <w:szCs w:val="28"/>
              </w:rPr>
              <w:t>Hazard Severity  (a)</w:t>
            </w:r>
          </w:p>
        </w:tc>
        <w:tc>
          <w:tcPr>
            <w:tcW w:w="5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8EEFFF2" w14:textId="77777777" w:rsidR="00141FA9" w:rsidRDefault="00141FA9">
            <w:pPr>
              <w:pStyle w:val="Heading4"/>
            </w:pPr>
            <w:r>
              <w:rPr>
                <w:rFonts w:ascii="Arial" w:hAnsi="Arial" w:cs="Arial"/>
                <w:color w:val="000000"/>
                <w:sz w:val="26"/>
                <w:szCs w:val="22"/>
                <w:lang w:val="en-GB"/>
              </w:rPr>
              <w:t>Likelihood of Occurrence (</w:t>
            </w:r>
            <w:r>
              <w:rPr>
                <w:rFonts w:ascii="Arial" w:hAnsi="Arial" w:cs="Arial"/>
                <w:color w:val="000000"/>
                <w:sz w:val="34"/>
                <w:szCs w:val="22"/>
                <w:lang w:val="en-GB"/>
              </w:rPr>
              <w:t>b)</w:t>
            </w:r>
          </w:p>
        </w:tc>
      </w:tr>
      <w:tr w:rsidR="00141FA9" w14:paraId="28DA695D" w14:textId="77777777">
        <w:trPr>
          <w:cantSplit/>
          <w:trHeight w:val="255"/>
        </w:trPr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14:paraId="7802B9CA" w14:textId="77777777" w:rsidR="00141FA9" w:rsidRDefault="00141FA9">
            <w:pPr>
              <w:snapToGrid w:val="0"/>
              <w:rPr>
                <w:color w:val="000000"/>
              </w:rPr>
            </w:pPr>
          </w:p>
        </w:tc>
        <w:tc>
          <w:tcPr>
            <w:tcW w:w="5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14:paraId="1B9E7425" w14:textId="77777777" w:rsidR="00141FA9" w:rsidRDefault="00141FA9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141FA9" w14:paraId="72923157" w14:textId="77777777">
        <w:trPr>
          <w:cantSplit/>
          <w:trHeight w:val="111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8D7EB" w14:textId="77777777" w:rsidR="00141FA9" w:rsidRDefault="00141FA9">
            <w:pPr>
              <w:pStyle w:val="Heading6"/>
              <w:tabs>
                <w:tab w:val="left" w:pos="1451"/>
              </w:tabs>
              <w:spacing w:before="100" w:after="40"/>
            </w:pPr>
            <w:r>
              <w:rPr>
                <w:rFonts w:ascii="Arial" w:hAnsi="Arial" w:cs="Arial"/>
                <w:color w:val="000000"/>
                <w:lang w:val="en-GB"/>
              </w:rPr>
              <w:t xml:space="preserve">1 – Trivial </w:t>
            </w:r>
            <w:r>
              <w:rPr>
                <w:rFonts w:ascii="Arial" w:hAnsi="Arial" w:cs="Arial"/>
                <w:color w:val="000000"/>
                <w:lang w:val="en-GB"/>
              </w:rPr>
              <w:tab/>
            </w:r>
            <w:r>
              <w:rPr>
                <w:rFonts w:ascii="Arial" w:hAnsi="Arial" w:cs="Arial"/>
                <w:b w:val="0"/>
                <w:bCs w:val="0"/>
                <w:color w:val="000000"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000000"/>
                <w:lang w:val="en-GB"/>
              </w:rPr>
              <w:t>eg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000000"/>
                <w:lang w:val="en-GB"/>
              </w:rPr>
              <w:t xml:space="preserve"> discomfort, slight bruising, self-help recovery)</w:t>
            </w:r>
          </w:p>
          <w:p w14:paraId="145048FC" w14:textId="77777777" w:rsidR="00141FA9" w:rsidRDefault="00141FA9">
            <w:pPr>
              <w:tabs>
                <w:tab w:val="left" w:pos="1451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2 – Minor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</w:t>
            </w:r>
            <w:proofErr w:type="spellStart"/>
            <w:r>
              <w:rPr>
                <w:color w:val="000000"/>
                <w:szCs w:val="22"/>
              </w:rPr>
              <w:t>eg</w:t>
            </w:r>
            <w:proofErr w:type="spellEnd"/>
            <w:r>
              <w:rPr>
                <w:color w:val="000000"/>
                <w:szCs w:val="22"/>
              </w:rPr>
              <w:t xml:space="preserve"> small cut, abrasion, basic first aid need)</w:t>
            </w:r>
          </w:p>
          <w:p w14:paraId="670CB3A0" w14:textId="77777777" w:rsidR="00141FA9" w:rsidRDefault="00141FA9">
            <w:pPr>
              <w:tabs>
                <w:tab w:val="left" w:pos="1451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3 – Moderate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</w:t>
            </w:r>
            <w:proofErr w:type="spellStart"/>
            <w:r>
              <w:rPr>
                <w:color w:val="000000"/>
                <w:szCs w:val="22"/>
              </w:rPr>
              <w:t>eg</w:t>
            </w:r>
            <w:proofErr w:type="spellEnd"/>
            <w:r>
              <w:rPr>
                <w:color w:val="000000"/>
                <w:szCs w:val="22"/>
              </w:rPr>
              <w:t xml:space="preserve"> strain, sprain, incapacitation &gt; 3 days)</w:t>
            </w:r>
          </w:p>
          <w:p w14:paraId="6D53F749" w14:textId="77777777" w:rsidR="00141FA9" w:rsidRDefault="00141FA9">
            <w:pPr>
              <w:tabs>
                <w:tab w:val="left" w:pos="1451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4 – Serious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</w:t>
            </w:r>
            <w:proofErr w:type="spellStart"/>
            <w:r>
              <w:rPr>
                <w:color w:val="000000"/>
                <w:szCs w:val="22"/>
              </w:rPr>
              <w:t>eg</w:t>
            </w:r>
            <w:proofErr w:type="spellEnd"/>
            <w:r>
              <w:rPr>
                <w:color w:val="000000"/>
                <w:szCs w:val="22"/>
              </w:rPr>
              <w:t xml:space="preserve"> fracture, hospitalisation &gt;24 hrs, incapacitation &gt;4 weeks)</w:t>
            </w:r>
          </w:p>
          <w:p w14:paraId="49429684" w14:textId="77777777" w:rsidR="00141FA9" w:rsidRDefault="00141FA9">
            <w:pPr>
              <w:tabs>
                <w:tab w:val="left" w:pos="1451"/>
              </w:tabs>
            </w:pPr>
            <w:r>
              <w:rPr>
                <w:b/>
                <w:bCs/>
                <w:color w:val="000000"/>
                <w:szCs w:val="22"/>
              </w:rPr>
              <w:t>5 – Fatal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(single or multiple)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52E7B" w14:textId="77777777" w:rsidR="00141FA9" w:rsidRDefault="00141FA9">
            <w:pPr>
              <w:tabs>
                <w:tab w:val="left" w:pos="1593"/>
              </w:tabs>
              <w:spacing w:before="100" w:after="40"/>
            </w:pPr>
            <w:r>
              <w:rPr>
                <w:b/>
                <w:bCs/>
                <w:color w:val="000000"/>
                <w:szCs w:val="22"/>
              </w:rPr>
              <w:t xml:space="preserve">1 – Remote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(almost never)</w:t>
            </w:r>
          </w:p>
          <w:p w14:paraId="6824E711" w14:textId="77777777" w:rsidR="00141FA9" w:rsidRDefault="00141FA9">
            <w:pPr>
              <w:tabs>
                <w:tab w:val="left" w:pos="1593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2 – Unlikely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(occurs rarely)</w:t>
            </w:r>
          </w:p>
          <w:p w14:paraId="6AC174D4" w14:textId="77777777" w:rsidR="00141FA9" w:rsidRDefault="00141FA9">
            <w:pPr>
              <w:tabs>
                <w:tab w:val="left" w:pos="1593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3 – Possible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(could occur, but uncommon)</w:t>
            </w:r>
          </w:p>
          <w:p w14:paraId="1AABDA4F" w14:textId="77777777" w:rsidR="00141FA9" w:rsidRDefault="00141FA9">
            <w:pPr>
              <w:tabs>
                <w:tab w:val="left" w:pos="1593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4 – Likely 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(recurrent but not frequent)</w:t>
            </w:r>
          </w:p>
          <w:p w14:paraId="4DE2D4C0" w14:textId="77777777" w:rsidR="00141FA9" w:rsidRDefault="00141FA9">
            <w:pPr>
              <w:tabs>
                <w:tab w:val="left" w:pos="1593"/>
              </w:tabs>
            </w:pPr>
            <w:r>
              <w:rPr>
                <w:b/>
                <w:bCs/>
                <w:color w:val="000000"/>
                <w:szCs w:val="22"/>
              </w:rPr>
              <w:t xml:space="preserve">5 – Very likely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(occurs frequently)</w:t>
            </w:r>
          </w:p>
          <w:p w14:paraId="1208B19B" w14:textId="77777777" w:rsidR="00141FA9" w:rsidRDefault="00141FA9">
            <w:pPr>
              <w:spacing w:after="40"/>
              <w:rPr>
                <w:color w:val="000000"/>
              </w:rPr>
            </w:pPr>
          </w:p>
        </w:tc>
      </w:tr>
    </w:tbl>
    <w:p w14:paraId="6D7BD2FC" w14:textId="77777777" w:rsidR="00141FA9" w:rsidRDefault="00141FA9">
      <w:pPr>
        <w:rPr>
          <w:color w:val="FFFFFF"/>
          <w:sz w:val="4"/>
          <w:szCs w:val="22"/>
        </w:rPr>
      </w:pPr>
    </w:p>
    <w:p w14:paraId="4259FB78" w14:textId="77777777" w:rsidR="00141FA9" w:rsidRDefault="005A74C5">
      <w:pPr>
        <w:pStyle w:val="BodyTextIndent2"/>
        <w:ind w:right="5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6A0C7FD" wp14:editId="5124F5B9">
                <wp:simplePos x="0" y="0"/>
                <wp:positionH relativeFrom="column">
                  <wp:posOffset>1043305</wp:posOffset>
                </wp:positionH>
                <wp:positionV relativeFrom="paragraph">
                  <wp:posOffset>3810</wp:posOffset>
                </wp:positionV>
                <wp:extent cx="2515870" cy="687070"/>
                <wp:effectExtent l="0" t="0" r="0" b="0"/>
                <wp:wrapNone/>
                <wp:docPr id="6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0800000">
                          <a:off x="0" y="0"/>
                          <a:ext cx="2515870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60D29D" w14:textId="77777777"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Trivial</w:t>
                            </w:r>
                          </w:p>
                          <w:p w14:paraId="0A7CC1F5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6F297D36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25B57D13" w14:textId="77777777"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Minor</w:t>
                            </w:r>
                          </w:p>
                          <w:p w14:paraId="3E8C1081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1E61ED19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2DD18F75" w14:textId="77777777"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Moderate</w:t>
                            </w:r>
                          </w:p>
                          <w:p w14:paraId="5B7937E5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54623577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56A9F7F0" w14:textId="77777777"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Serious</w:t>
                            </w:r>
                          </w:p>
                          <w:p w14:paraId="519986A2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09CEC388" w14:textId="77777777"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14:paraId="5C2FE13E" w14:textId="77777777"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Fatal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0C7FD"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left:0;text-align:left;margin-left:82.15pt;margin-top:.3pt;width:198.1pt;height:54.1pt;rotation:18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" stroked="f" strokecolor="#3465a4">
                <v:stroke joinstyle="round"/>
                <v:path arrowok="t"/>
                <v:textbox>
                  <w:txbxContent>
                    <w:p w14:paraId="5160D29D" w14:textId="77777777"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Trivial</w:t>
                      </w:r>
                    </w:p>
                    <w:p w14:paraId="0A7CC1F5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6F297D36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25B57D13" w14:textId="77777777"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Minor</w:t>
                      </w:r>
                    </w:p>
                    <w:p w14:paraId="3E8C1081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1E61ED19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2DD18F75" w14:textId="77777777"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Moderate</w:t>
                      </w:r>
                    </w:p>
                    <w:p w14:paraId="5B7937E5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54623577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56A9F7F0" w14:textId="77777777"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Serious</w:t>
                      </w:r>
                    </w:p>
                    <w:p w14:paraId="519986A2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09CEC388" w14:textId="77777777"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14:paraId="5C2FE13E" w14:textId="77777777"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Fatal</w:t>
                      </w:r>
                    </w:p>
                  </w:txbxContent>
                </v:textbox>
              </v:shape>
            </w:pict>
          </mc:Fallback>
        </mc:AlternateContent>
      </w:r>
      <w:r w:rsidR="00141FA9">
        <w:t xml:space="preserve">The risk rating (high, medium or low) indicates the level of </w:t>
      </w:r>
      <w:r w:rsidR="00141FA9">
        <w:br/>
        <w:t>response required to be taken when designing the action plan.</w:t>
      </w:r>
    </w:p>
    <w:p w14:paraId="33E0E124" w14:textId="77777777" w:rsidR="00141FA9" w:rsidRDefault="00141FA9">
      <w:pPr>
        <w:ind w:firstLine="720"/>
        <w:rPr>
          <w:sz w:val="10"/>
        </w:rPr>
      </w:pPr>
    </w:p>
    <w:p w14:paraId="5529DED8" w14:textId="77777777" w:rsidR="00141FA9" w:rsidRDefault="005A74C5">
      <w:pPr>
        <w:rPr>
          <w:sz w:val="14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935" distR="0" simplePos="0" relativeHeight="251658242" behindDoc="1" locked="0" layoutInCell="1" allowOverlap="1" wp14:anchorId="11F3989F" wp14:editId="4932BA24">
                <wp:simplePos x="0" y="0"/>
                <wp:positionH relativeFrom="column">
                  <wp:posOffset>4748530</wp:posOffset>
                </wp:positionH>
                <wp:positionV relativeFrom="paragraph">
                  <wp:posOffset>3810</wp:posOffset>
                </wp:positionV>
                <wp:extent cx="5027295" cy="2893695"/>
                <wp:effectExtent l="0" t="0" r="0" b="0"/>
                <wp:wrapTight wrapText="bothSides">
                  <wp:wrapPolygon edited="0">
                    <wp:start x="0" y="0"/>
                    <wp:lineTo x="0" y="21404"/>
                    <wp:lineTo x="21498" y="21404"/>
                    <wp:lineTo x="21498" y="0"/>
                    <wp:lineTo x="0" y="0"/>
                  </wp:wrapPolygon>
                </wp:wrapTight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27295" cy="289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736" w:type="dxa"/>
                              <w:tblLayout w:type="fixed"/>
                              <w:tblCellMar>
                                <w:top w:w="57" w:type="dxa"/>
                                <w:bottom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17"/>
                              <w:gridCol w:w="1984"/>
                              <w:gridCol w:w="1929"/>
                            </w:tblGrid>
                            <w:tr w:rsidR="00141FA9" w14:paraId="7B101B61" w14:textId="77777777">
                              <w:trPr>
                                <w:cantSplit/>
                              </w:trPr>
                              <w:tc>
                                <w:tcPr>
                                  <w:tcW w:w="593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73D63084" w14:textId="77777777" w:rsidR="00141FA9" w:rsidRPr="00742AC7" w:rsidRDefault="00141FA9" w:rsidP="00742AC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42AC7">
                                    <w:rPr>
                                      <w:b/>
                                      <w:sz w:val="24"/>
                                    </w:rPr>
                                    <w:t>Rating Bands  (a x b)</w:t>
                                  </w:r>
                                </w:p>
                              </w:tc>
                            </w:tr>
                            <w:tr w:rsidR="00141FA9" w14:paraId="1B90C15B" w14:textId="77777777">
                              <w:tc>
                                <w:tcPr>
                                  <w:tcW w:w="20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3F759F1" w14:textId="77777777"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LOW RISK</w:t>
                                  </w:r>
                                </w:p>
                                <w:p w14:paraId="33423636" w14:textId="77777777"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(1 – 8)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E269049" w14:textId="77777777"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MEDIUM RISK</w:t>
                                  </w:r>
                                </w:p>
                                <w:p w14:paraId="7879EBC0" w14:textId="77777777"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Cs w:val="22"/>
                                    </w:rPr>
                                    <w:t>(9  - 12)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8561D88" w14:textId="77777777"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HIGH RISK</w:t>
                                  </w:r>
                                </w:p>
                                <w:p w14:paraId="1AB7E31E" w14:textId="77777777"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Cs w:val="22"/>
                                    </w:rPr>
                                    <w:t>(15 - 25)</w:t>
                                  </w:r>
                                </w:p>
                              </w:tc>
                            </w:tr>
                            <w:tr w:rsidR="00141FA9" w14:paraId="7AA16C26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20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00FF00"/>
                                </w:tcPr>
                                <w:p w14:paraId="1B56702A" w14:textId="77777777" w:rsidR="00141FA9" w:rsidRDefault="00141FA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9900"/>
                                </w:tcPr>
                                <w:p w14:paraId="5E19C642" w14:textId="77777777" w:rsidR="00141FA9" w:rsidRDefault="00141FA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1DD7CB5D" w14:textId="77777777" w:rsidR="00141FA9" w:rsidRDefault="00141FA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141FA9" w14:paraId="4AD8DFFE" w14:textId="77777777">
                              <w:tc>
                                <w:tcPr>
                                  <w:tcW w:w="20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DBEE4F1" w14:textId="77777777" w:rsidR="00141FA9" w:rsidRDefault="00141FA9">
                                  <w:pPr>
                                    <w:pStyle w:val="BodyText2"/>
                                    <w:snapToGrid w:val="0"/>
                                    <w:jc w:val="left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14:paraId="3F61C432" w14:textId="77777777" w:rsidR="00141FA9" w:rsidRDefault="00141FA9">
                                  <w:pPr>
                                    <w:pStyle w:val="BodyText2"/>
                                    <w:jc w:val="left"/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22"/>
                                      <w:szCs w:val="22"/>
                                      <w:lang w:val="en-GB"/>
                                    </w:rPr>
                                    <w:t>Continue, but review periodically to ensure controls remain effective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4B0996B" w14:textId="77777777" w:rsidR="00141FA9" w:rsidRDefault="00141FA9">
                                  <w:pPr>
                                    <w:pStyle w:val="BodyText2"/>
                                    <w:snapToGrid w:val="0"/>
                                    <w:jc w:val="left"/>
                                    <w:rPr>
                                      <w:rFonts w:cs="Arial"/>
                                      <w:color w:val="000000"/>
                                      <w:sz w:val="14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14:paraId="25FA5CE3" w14:textId="77777777" w:rsidR="00141FA9" w:rsidRDefault="00141FA9">
                                  <w:pPr>
                                    <w:pStyle w:val="BodyText2"/>
                                    <w:jc w:val="left"/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Continue, but implement additional reasonably practicable controls where possible and monitor regularly 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0CA4117" w14:textId="77777777" w:rsidR="00141FA9" w:rsidRDefault="00141FA9">
                                  <w:pPr>
                                    <w:pStyle w:val="BodyText3"/>
                                    <w:snapToGrid w:val="0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14:paraId="3A2FD3EA" w14:textId="77777777" w:rsidR="00141FA9" w:rsidRDefault="00141FA9">
                                  <w:pPr>
                                    <w:pStyle w:val="BodyText3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2"/>
                                      <w:lang w:val="en-GB"/>
                                    </w:rPr>
                                    <w:t>-STOP THE ACTIVITY-</w:t>
                                  </w:r>
                                </w:p>
                                <w:p w14:paraId="57E19990" w14:textId="77777777" w:rsidR="00141FA9" w:rsidRDefault="00141FA9">
                                  <w:pPr>
                                    <w:pStyle w:val="BodyText3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14:paraId="04CD1630" w14:textId="77777777" w:rsidR="00141FA9" w:rsidRDefault="00141FA9">
                                  <w:r>
                                    <w:t>Identify new controls. Activity must not proceed until risks are reduced to a low or medium level</w:t>
                                  </w:r>
                                </w:p>
                              </w:tc>
                            </w:tr>
                          </w:tbl>
                          <w:p w14:paraId="7D15E1B8" w14:textId="77777777" w:rsidR="00141FA9" w:rsidRDefault="00141F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3989F" id=" 4" o:spid="_x0000_s1027" type="#_x0000_t202" style="position:absolute;margin-left:373.9pt;margin-top:.3pt;width:395.85pt;height:227.85pt;z-index:-251658238;visibility:visible;mso-wrap-style:square;mso-width-percent:0;mso-height-percent:0;mso-wrap-distance-left:9.05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736" w:type="dxa"/>
                        <w:tblLayout w:type="fixed"/>
                        <w:tblCellMar>
                          <w:top w:w="57" w:type="dxa"/>
                          <w:bottom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17"/>
                        <w:gridCol w:w="1984"/>
                        <w:gridCol w:w="1929"/>
                      </w:tblGrid>
                      <w:tr w:rsidR="00141FA9" w14:paraId="7B101B61" w14:textId="77777777">
                        <w:trPr>
                          <w:cantSplit/>
                        </w:trPr>
                        <w:tc>
                          <w:tcPr>
                            <w:tcW w:w="593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E0E0"/>
                            <w:vAlign w:val="center"/>
                          </w:tcPr>
                          <w:p w14:paraId="73D63084" w14:textId="77777777" w:rsidR="00141FA9" w:rsidRPr="00742AC7" w:rsidRDefault="00141FA9" w:rsidP="00742AC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42AC7">
                              <w:rPr>
                                <w:b/>
                                <w:sz w:val="24"/>
                              </w:rPr>
                              <w:t>Rating Bands  (a x b)</w:t>
                            </w:r>
                          </w:p>
                        </w:tc>
                      </w:tr>
                      <w:tr w:rsidR="00141FA9" w14:paraId="1B90C15B" w14:textId="77777777">
                        <w:tc>
                          <w:tcPr>
                            <w:tcW w:w="20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3F759F1" w14:textId="77777777"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LOW RISK</w:t>
                            </w:r>
                          </w:p>
                          <w:p w14:paraId="33423636" w14:textId="77777777"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(1 – 8)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E269049" w14:textId="77777777"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MEDIUM RISK</w:t>
                            </w:r>
                          </w:p>
                          <w:p w14:paraId="7879EBC0" w14:textId="77777777"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Cs w:val="22"/>
                              </w:rPr>
                              <w:t>(9  - 12)</w:t>
                            </w:r>
                          </w:p>
                        </w:tc>
                        <w:tc>
                          <w:tcPr>
                            <w:tcW w:w="1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8561D88" w14:textId="77777777"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HIGH RISK</w:t>
                            </w:r>
                          </w:p>
                          <w:p w14:paraId="1AB7E31E" w14:textId="77777777"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Cs w:val="22"/>
                              </w:rPr>
                              <w:t>(15 - 25)</w:t>
                            </w:r>
                          </w:p>
                        </w:tc>
                      </w:tr>
                      <w:tr w:rsidR="00141FA9" w14:paraId="7AA16C26" w14:textId="77777777">
                        <w:trPr>
                          <w:trHeight w:val="198"/>
                        </w:trPr>
                        <w:tc>
                          <w:tcPr>
                            <w:tcW w:w="20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00FF00"/>
                          </w:tcPr>
                          <w:p w14:paraId="1B56702A" w14:textId="77777777" w:rsidR="00141FA9" w:rsidRDefault="00141FA9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9900"/>
                          </w:tcPr>
                          <w:p w14:paraId="5E19C642" w14:textId="77777777" w:rsidR="00141FA9" w:rsidRDefault="00141FA9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14:paraId="1DD7CB5D" w14:textId="77777777" w:rsidR="00141FA9" w:rsidRDefault="00141FA9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141FA9" w14:paraId="4AD8DFFE" w14:textId="77777777">
                        <w:tc>
                          <w:tcPr>
                            <w:tcW w:w="20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DBEE4F1" w14:textId="77777777" w:rsidR="00141FA9" w:rsidRDefault="00141FA9">
                            <w:pPr>
                              <w:pStyle w:val="BodyText2"/>
                              <w:snapToGrid w:val="0"/>
                              <w:jc w:val="left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4"/>
                                <w:szCs w:val="22"/>
                                <w:lang w:val="en-GB"/>
                              </w:rPr>
                            </w:pPr>
                          </w:p>
                          <w:p w14:paraId="3F61C432" w14:textId="77777777" w:rsidR="00141FA9" w:rsidRDefault="00141FA9">
                            <w:pPr>
                              <w:pStyle w:val="BodyText2"/>
                              <w:jc w:val="left"/>
                            </w:pPr>
                            <w:r>
                              <w:rPr>
                                <w:rFonts w:cs="Arial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Continue, but review periodically to ensure controls remain effective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4B0996B" w14:textId="77777777" w:rsidR="00141FA9" w:rsidRDefault="00141FA9">
                            <w:pPr>
                              <w:pStyle w:val="BodyText2"/>
                              <w:snapToGrid w:val="0"/>
                              <w:jc w:val="left"/>
                              <w:rPr>
                                <w:rFonts w:cs="Arial"/>
                                <w:color w:val="000000"/>
                                <w:sz w:val="14"/>
                                <w:szCs w:val="22"/>
                                <w:lang w:val="en-GB"/>
                              </w:rPr>
                            </w:pPr>
                          </w:p>
                          <w:p w14:paraId="25FA5CE3" w14:textId="77777777" w:rsidR="00141FA9" w:rsidRDefault="00141FA9">
                            <w:pPr>
                              <w:pStyle w:val="BodyText2"/>
                              <w:jc w:val="left"/>
                            </w:pPr>
                            <w:r>
                              <w:rPr>
                                <w:rFonts w:cs="Arial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Continue, but implement additional reasonably practicable controls where possible and monitor regularly </w:t>
                            </w:r>
                          </w:p>
                        </w:tc>
                        <w:tc>
                          <w:tcPr>
                            <w:tcW w:w="1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0CA4117" w14:textId="77777777" w:rsidR="00141FA9" w:rsidRDefault="00141FA9">
                            <w:pPr>
                              <w:pStyle w:val="BodyText3"/>
                              <w:snapToGrid w:val="0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2"/>
                                <w:szCs w:val="22"/>
                                <w:lang w:val="en-GB"/>
                              </w:rPr>
                            </w:pPr>
                          </w:p>
                          <w:p w14:paraId="3A2FD3EA" w14:textId="77777777" w:rsidR="00141FA9" w:rsidRDefault="00141FA9">
                            <w:pPr>
                              <w:pStyle w:val="BodyText3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0"/>
                                <w:szCs w:val="22"/>
                                <w:lang w:val="en-GB"/>
                              </w:rPr>
                              <w:t>-STOP THE ACTIVITY-</w:t>
                            </w:r>
                          </w:p>
                          <w:p w14:paraId="57E19990" w14:textId="77777777" w:rsidR="00141FA9" w:rsidRDefault="00141FA9">
                            <w:pPr>
                              <w:pStyle w:val="BodyText3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2"/>
                                <w:szCs w:val="22"/>
                                <w:lang w:val="en-GB"/>
                              </w:rPr>
                            </w:pPr>
                          </w:p>
                          <w:p w14:paraId="04CD1630" w14:textId="77777777" w:rsidR="00141FA9" w:rsidRDefault="00141FA9">
                            <w:r>
                              <w:t>Identify new controls. Activity must not proceed until risks are reduced to a low or medium level</w:t>
                            </w:r>
                          </w:p>
                        </w:tc>
                      </w:tr>
                    </w:tbl>
                    <w:p w14:paraId="7D15E1B8" w14:textId="77777777" w:rsidR="00141FA9" w:rsidRDefault="00141FA9"/>
                  </w:txbxContent>
                </v:textbox>
                <w10:wrap type="tight"/>
              </v:shape>
            </w:pict>
          </mc:Fallback>
        </mc:AlternateContent>
      </w:r>
    </w:p>
    <w:p w14:paraId="4B8156DD" w14:textId="77777777" w:rsidR="00141FA9" w:rsidRDefault="00141FA9">
      <w:pPr>
        <w:rPr>
          <w:sz w:val="14"/>
          <w:lang w:eastAsia="en-GB"/>
        </w:rPr>
      </w:pPr>
    </w:p>
    <w:p w14:paraId="3BEE426A" w14:textId="77777777" w:rsidR="00141FA9" w:rsidRDefault="005A74C5">
      <w:pPr>
        <w:rPr>
          <w:sz w:val="2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3A1BE1A0" wp14:editId="5AAB9C34">
                <wp:simplePos x="0" y="0"/>
                <wp:positionH relativeFrom="column">
                  <wp:posOffset>128905</wp:posOffset>
                </wp:positionH>
                <wp:positionV relativeFrom="paragraph">
                  <wp:posOffset>46990</wp:posOffset>
                </wp:positionV>
                <wp:extent cx="685165" cy="2588895"/>
                <wp:effectExtent l="0" t="0" r="0" b="0"/>
                <wp:wrapNone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165" cy="2588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0AB7A" w14:textId="77777777" w:rsidR="00141FA9" w:rsidRDefault="00141FA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89F5756" w14:textId="77777777"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Remote</w:t>
                            </w:r>
                          </w:p>
                          <w:p w14:paraId="13E66D4A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09FB6ADB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0D3F052A" w14:textId="77777777"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Unlikely</w:t>
                            </w:r>
                          </w:p>
                          <w:p w14:paraId="45B5D92D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6C5960AC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3BDE91B5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6488A3E5" w14:textId="77777777"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Possible</w:t>
                            </w:r>
                          </w:p>
                          <w:p w14:paraId="69046B8B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699EAE27" w14:textId="77777777" w:rsidR="00141FA9" w:rsidRDefault="00141FA9">
                            <w:pPr>
                              <w:rPr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078BF546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1F4D2F83" w14:textId="77777777"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Likely</w:t>
                            </w:r>
                          </w:p>
                          <w:p w14:paraId="6F246717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6293C787" w14:textId="77777777" w:rsidR="00141FA9" w:rsidRDefault="00141FA9">
                            <w:pPr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14:paraId="5A5A6EB7" w14:textId="77777777"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5A56592A" w14:textId="77777777"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Very likely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BE1A0" id=" 2" o:spid="_x0000_s1028" type="#_x0000_t202" style="position:absolute;margin-left:10.15pt;margin-top:3.7pt;width:53.95pt;height:203.8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" stroked="f">
                <v:path arrowok="t"/>
                <v:textbox inset="0,0,0,0">
                  <w:txbxContent>
                    <w:p w14:paraId="5560AB7A" w14:textId="77777777" w:rsidR="00141FA9" w:rsidRDefault="00141FA9">
                      <w:pPr>
                        <w:rPr>
                          <w:sz w:val="18"/>
                        </w:rPr>
                      </w:pPr>
                    </w:p>
                    <w:p w14:paraId="789F5756" w14:textId="77777777"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Remote</w:t>
                      </w:r>
                    </w:p>
                    <w:p w14:paraId="13E66D4A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09FB6ADB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0D3F052A" w14:textId="77777777"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Unlikely</w:t>
                      </w:r>
                    </w:p>
                    <w:p w14:paraId="45B5D92D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6C5960AC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3BDE91B5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6488A3E5" w14:textId="77777777"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Possible</w:t>
                      </w:r>
                    </w:p>
                    <w:p w14:paraId="69046B8B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699EAE27" w14:textId="77777777" w:rsidR="00141FA9" w:rsidRDefault="00141FA9">
                      <w:pPr>
                        <w:rPr>
                          <w:b/>
                          <w:bCs/>
                          <w:sz w:val="14"/>
                        </w:rPr>
                      </w:pPr>
                    </w:p>
                    <w:p w14:paraId="078BF546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1F4D2F83" w14:textId="77777777"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Likely</w:t>
                      </w:r>
                    </w:p>
                    <w:p w14:paraId="6F246717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6293C787" w14:textId="77777777" w:rsidR="00141FA9" w:rsidRDefault="00141FA9">
                      <w:pPr>
                        <w:rPr>
                          <w:b/>
                          <w:bCs/>
                          <w:sz w:val="8"/>
                        </w:rPr>
                      </w:pPr>
                    </w:p>
                    <w:p w14:paraId="5A5A6EB7" w14:textId="77777777"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5A56592A" w14:textId="77777777"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Very likely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499" w:type="dxa"/>
        <w:tblLayout w:type="fixed"/>
        <w:tblLook w:val="0000" w:firstRow="0" w:lastRow="0" w:firstColumn="0" w:lastColumn="0" w:noHBand="0" w:noVBand="0"/>
      </w:tblPr>
      <w:tblGrid>
        <w:gridCol w:w="708"/>
        <w:gridCol w:w="849"/>
        <w:gridCol w:w="709"/>
        <w:gridCol w:w="708"/>
        <w:gridCol w:w="888"/>
      </w:tblGrid>
      <w:tr w:rsidR="00141FA9" w14:paraId="0D365D67" w14:textId="77777777">
        <w:trPr>
          <w:trHeight w:val="716"/>
        </w:trPr>
        <w:tc>
          <w:tcPr>
            <w:tcW w:w="708" w:type="dxa"/>
            <w:tcBorders>
              <w:top w:val="single" w:sz="36" w:space="0" w:color="000000"/>
              <w:left w:val="single" w:sz="36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3DA795AC" w14:textId="77777777" w:rsidR="00141FA9" w:rsidRDefault="00141FA9">
            <w:pPr>
              <w:snapToGrid w:val="0"/>
              <w:jc w:val="center"/>
            </w:pPr>
          </w:p>
          <w:p w14:paraId="6125B329" w14:textId="77777777" w:rsidR="00141FA9" w:rsidRDefault="00141FA9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849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7E571743" w14:textId="77777777" w:rsidR="00141FA9" w:rsidRDefault="00141FA9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6E2470B4" w14:textId="77777777" w:rsidR="00141FA9" w:rsidRDefault="00141FA9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708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0704A3E7" w14:textId="77777777" w:rsidR="00141FA9" w:rsidRDefault="00141FA9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888" w:type="dxa"/>
            <w:tcBorders>
              <w:top w:val="single" w:sz="36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00FF00"/>
            <w:vAlign w:val="center"/>
          </w:tcPr>
          <w:p w14:paraId="581087CB" w14:textId="77777777" w:rsidR="00141FA9" w:rsidRDefault="00141FA9">
            <w:pPr>
              <w:jc w:val="center"/>
            </w:pPr>
            <w:r>
              <w:rPr>
                <w:b/>
                <w:bCs/>
              </w:rPr>
              <w:t>5</w:t>
            </w:r>
          </w:p>
        </w:tc>
      </w:tr>
      <w:tr w:rsidR="00141FA9" w14:paraId="05658231" w14:textId="77777777">
        <w:tc>
          <w:tcPr>
            <w:tcW w:w="708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79A9E60C" w14:textId="77777777" w:rsidR="00141FA9" w:rsidRDefault="00141FA9">
            <w:pPr>
              <w:snapToGrid w:val="0"/>
              <w:jc w:val="center"/>
              <w:rPr>
                <w:b/>
                <w:bCs/>
              </w:rPr>
            </w:pPr>
          </w:p>
          <w:p w14:paraId="05EB4BF4" w14:textId="77777777" w:rsidR="00141FA9" w:rsidRDefault="00141FA9">
            <w:pPr>
              <w:jc w:val="center"/>
            </w:pPr>
            <w:r>
              <w:rPr>
                <w:b/>
                <w:bCs/>
              </w:rPr>
              <w:t>2</w:t>
            </w:r>
          </w:p>
          <w:p w14:paraId="2ECD9134" w14:textId="77777777" w:rsidR="00141FA9" w:rsidRDefault="00141FA9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1F484F42" w14:textId="77777777" w:rsidR="00141FA9" w:rsidRDefault="00141FA9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00FF00"/>
            <w:vAlign w:val="center"/>
          </w:tcPr>
          <w:p w14:paraId="341568E0" w14:textId="77777777" w:rsidR="00141FA9" w:rsidRDefault="00141FA9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00FF00"/>
            <w:vAlign w:val="center"/>
          </w:tcPr>
          <w:p w14:paraId="3465214F" w14:textId="77777777" w:rsidR="00141FA9" w:rsidRDefault="00141FA9">
            <w:pPr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888" w:type="dxa"/>
            <w:tcBorders>
              <w:top w:val="single" w:sz="24" w:space="0" w:color="000000"/>
              <w:left w:val="single" w:sz="24" w:space="0" w:color="000000"/>
              <w:bottom w:val="single" w:sz="36" w:space="0" w:color="000000"/>
              <w:right w:val="single" w:sz="24" w:space="0" w:color="000000"/>
            </w:tcBorders>
            <w:shd w:val="clear" w:color="auto" w:fill="FF9900"/>
            <w:vAlign w:val="center"/>
          </w:tcPr>
          <w:p w14:paraId="26BB9590" w14:textId="77777777" w:rsidR="00141FA9" w:rsidRDefault="00141FA9">
            <w:pPr>
              <w:jc w:val="center"/>
            </w:pPr>
            <w:r>
              <w:rPr>
                <w:b/>
                <w:bCs/>
              </w:rPr>
              <w:t>10</w:t>
            </w:r>
          </w:p>
        </w:tc>
      </w:tr>
      <w:tr w:rsidR="00141FA9" w14:paraId="0A7A6901" w14:textId="77777777">
        <w:tc>
          <w:tcPr>
            <w:tcW w:w="708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22405337" w14:textId="77777777" w:rsidR="00141FA9" w:rsidRDefault="00141FA9">
            <w:pPr>
              <w:snapToGrid w:val="0"/>
              <w:jc w:val="center"/>
              <w:rPr>
                <w:b/>
                <w:bCs/>
              </w:rPr>
            </w:pPr>
          </w:p>
          <w:p w14:paraId="18C52E6A" w14:textId="77777777" w:rsidR="00141FA9" w:rsidRDefault="00141FA9">
            <w:pPr>
              <w:jc w:val="center"/>
            </w:pPr>
            <w:r>
              <w:rPr>
                <w:b/>
                <w:bCs/>
              </w:rPr>
              <w:t>3</w:t>
            </w:r>
          </w:p>
          <w:p w14:paraId="5F924C48" w14:textId="77777777" w:rsidR="00141FA9" w:rsidRDefault="00141FA9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0A8553B4" w14:textId="77777777" w:rsidR="00141FA9" w:rsidRDefault="00141FA9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FF9900"/>
            <w:vAlign w:val="center"/>
          </w:tcPr>
          <w:p w14:paraId="37E8E94C" w14:textId="77777777" w:rsidR="00141FA9" w:rsidRDefault="00141FA9">
            <w:pPr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24" w:space="0" w:color="000000"/>
              <w:bottom w:val="single" w:sz="36" w:space="0" w:color="000000"/>
            </w:tcBorders>
            <w:shd w:val="clear" w:color="auto" w:fill="FF9900"/>
            <w:vAlign w:val="center"/>
          </w:tcPr>
          <w:p w14:paraId="7D4AD854" w14:textId="77777777" w:rsidR="00141FA9" w:rsidRDefault="00141FA9">
            <w:pPr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88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24" w:space="0" w:color="000000"/>
            </w:tcBorders>
            <w:shd w:val="clear" w:color="auto" w:fill="FF0000"/>
            <w:vAlign w:val="center"/>
          </w:tcPr>
          <w:p w14:paraId="3B5A18E9" w14:textId="77777777" w:rsidR="00141FA9" w:rsidRDefault="00141FA9">
            <w:pPr>
              <w:jc w:val="center"/>
            </w:pPr>
            <w:r>
              <w:rPr>
                <w:b/>
                <w:bCs/>
              </w:rPr>
              <w:t>15</w:t>
            </w:r>
          </w:p>
        </w:tc>
      </w:tr>
      <w:tr w:rsidR="00141FA9" w14:paraId="6ADE4AF9" w14:textId="77777777">
        <w:tc>
          <w:tcPr>
            <w:tcW w:w="708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151B1459" w14:textId="77777777" w:rsidR="00141FA9" w:rsidRDefault="00141FA9">
            <w:pPr>
              <w:snapToGrid w:val="0"/>
              <w:jc w:val="center"/>
              <w:rPr>
                <w:b/>
                <w:bCs/>
              </w:rPr>
            </w:pPr>
          </w:p>
          <w:p w14:paraId="4AE84AA9" w14:textId="77777777" w:rsidR="00141FA9" w:rsidRDefault="00141FA9">
            <w:pPr>
              <w:jc w:val="center"/>
            </w:pPr>
            <w:r>
              <w:rPr>
                <w:b/>
                <w:bCs/>
              </w:rPr>
              <w:t>4</w:t>
            </w:r>
          </w:p>
          <w:p w14:paraId="4C85154D" w14:textId="77777777" w:rsidR="00141FA9" w:rsidRDefault="00141FA9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00FF00"/>
            <w:vAlign w:val="center"/>
          </w:tcPr>
          <w:p w14:paraId="288F17FF" w14:textId="77777777" w:rsidR="00141FA9" w:rsidRDefault="00141FA9">
            <w:pPr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000000"/>
              <w:bottom w:val="single" w:sz="36" w:space="0" w:color="000000"/>
            </w:tcBorders>
            <w:shd w:val="clear" w:color="auto" w:fill="FF9900"/>
            <w:vAlign w:val="center"/>
          </w:tcPr>
          <w:p w14:paraId="14985021" w14:textId="77777777" w:rsidR="00141FA9" w:rsidRDefault="00141FA9">
            <w:pPr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70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</w:tcBorders>
            <w:shd w:val="clear" w:color="auto" w:fill="FF0000"/>
            <w:vAlign w:val="center"/>
          </w:tcPr>
          <w:p w14:paraId="3246C832" w14:textId="77777777" w:rsidR="00141FA9" w:rsidRDefault="00141FA9">
            <w:pPr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88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24" w:space="0" w:color="000000"/>
            </w:tcBorders>
            <w:shd w:val="clear" w:color="auto" w:fill="FF0000"/>
            <w:vAlign w:val="center"/>
          </w:tcPr>
          <w:p w14:paraId="607B0792" w14:textId="77777777" w:rsidR="00141FA9" w:rsidRDefault="00141FA9">
            <w:pPr>
              <w:jc w:val="center"/>
            </w:pPr>
            <w:r>
              <w:rPr>
                <w:b/>
                <w:bCs/>
              </w:rPr>
              <w:t>20</w:t>
            </w:r>
          </w:p>
        </w:tc>
      </w:tr>
      <w:tr w:rsidR="00141FA9" w:rsidRPr="00742AC7" w14:paraId="70405C65" w14:textId="77777777">
        <w:trPr>
          <w:trHeight w:val="686"/>
        </w:trPr>
        <w:tc>
          <w:tcPr>
            <w:tcW w:w="708" w:type="dxa"/>
            <w:tcBorders>
              <w:top w:val="single" w:sz="4" w:space="0" w:color="000000"/>
              <w:left w:val="single" w:sz="36" w:space="0" w:color="000000"/>
              <w:bottom w:val="single" w:sz="24" w:space="0" w:color="000000"/>
            </w:tcBorders>
            <w:shd w:val="clear" w:color="auto" w:fill="00FF00"/>
            <w:vAlign w:val="center"/>
          </w:tcPr>
          <w:p w14:paraId="6CEF119D" w14:textId="77777777" w:rsidR="00141FA9" w:rsidRDefault="00141FA9">
            <w:pPr>
              <w:snapToGrid w:val="0"/>
              <w:jc w:val="center"/>
              <w:rPr>
                <w:b/>
                <w:bCs/>
              </w:rPr>
            </w:pPr>
          </w:p>
          <w:p w14:paraId="2A83A840" w14:textId="77777777" w:rsidR="00141FA9" w:rsidRDefault="00141FA9">
            <w:pPr>
              <w:jc w:val="center"/>
            </w:pPr>
            <w:r>
              <w:rPr>
                <w:b/>
                <w:bCs/>
              </w:rPr>
              <w:t>5</w:t>
            </w:r>
          </w:p>
          <w:p w14:paraId="17DA6E9A" w14:textId="77777777" w:rsidR="00141FA9" w:rsidRDefault="00141FA9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FF9900"/>
            <w:vAlign w:val="center"/>
          </w:tcPr>
          <w:p w14:paraId="31D1CB22" w14:textId="77777777" w:rsidR="00141FA9" w:rsidRDefault="00141FA9">
            <w:pPr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36" w:space="0" w:color="000000"/>
              <w:left w:val="single" w:sz="36" w:space="0" w:color="000000"/>
              <w:bottom w:val="single" w:sz="24" w:space="0" w:color="000000"/>
            </w:tcBorders>
            <w:shd w:val="clear" w:color="auto" w:fill="FF0000"/>
            <w:vAlign w:val="center"/>
          </w:tcPr>
          <w:p w14:paraId="586AB23D" w14:textId="77777777" w:rsidR="00141FA9" w:rsidRDefault="00141FA9">
            <w:pPr>
              <w:jc w:val="center"/>
            </w:pPr>
            <w:r>
              <w:rPr>
                <w:b/>
                <w:bCs/>
              </w:rPr>
              <w:t>15</w:t>
            </w:r>
          </w:p>
        </w:tc>
        <w:tc>
          <w:tcPr>
            <w:tcW w:w="708" w:type="dxa"/>
            <w:tcBorders>
              <w:top w:val="single" w:sz="36" w:space="0" w:color="000000"/>
              <w:left w:val="single" w:sz="36" w:space="0" w:color="000000"/>
              <w:bottom w:val="single" w:sz="24" w:space="0" w:color="000000"/>
            </w:tcBorders>
            <w:shd w:val="clear" w:color="auto" w:fill="FF0000"/>
            <w:vAlign w:val="center"/>
          </w:tcPr>
          <w:p w14:paraId="1044B4AA" w14:textId="77777777" w:rsidR="00141FA9" w:rsidRDefault="00141FA9">
            <w:pPr>
              <w:jc w:val="center"/>
            </w:pPr>
            <w:r>
              <w:rPr>
                <w:b/>
                <w:bCs/>
              </w:rPr>
              <w:t>20</w:t>
            </w:r>
          </w:p>
        </w:tc>
        <w:tc>
          <w:tcPr>
            <w:tcW w:w="888" w:type="dxa"/>
            <w:tcBorders>
              <w:top w:val="single" w:sz="36" w:space="0" w:color="000000"/>
              <w:left w:val="single" w:sz="36" w:space="0" w:color="000000"/>
              <w:bottom w:val="single" w:sz="24" w:space="0" w:color="000000"/>
              <w:right w:val="single" w:sz="24" w:space="0" w:color="000000"/>
            </w:tcBorders>
            <w:shd w:val="clear" w:color="auto" w:fill="FF0000"/>
            <w:vAlign w:val="center"/>
          </w:tcPr>
          <w:p w14:paraId="36D3A3D1" w14:textId="77777777" w:rsidR="00141FA9" w:rsidRDefault="00141FA9">
            <w:pPr>
              <w:jc w:val="center"/>
            </w:pPr>
            <w:r>
              <w:rPr>
                <w:b/>
                <w:bCs/>
              </w:rPr>
              <w:t>25</w:t>
            </w:r>
          </w:p>
        </w:tc>
      </w:tr>
    </w:tbl>
    <w:p w14:paraId="75BC5182" w14:textId="77777777" w:rsidR="00141FA9" w:rsidRDefault="00141FA9">
      <w:pPr>
        <w:sectPr w:rsidR="00141FA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720" w:right="720" w:bottom="1190" w:left="720" w:header="720" w:footer="1134" w:gutter="0"/>
          <w:cols w:space="720"/>
          <w:docGrid w:linePitch="360"/>
        </w:sectPr>
      </w:pPr>
    </w:p>
    <w:p w14:paraId="548FED13" w14:textId="77777777" w:rsidR="00141FA9" w:rsidRDefault="00141FA9" w:rsidP="009B146D">
      <w:pPr>
        <w:pStyle w:val="Heading1"/>
        <w:rPr>
          <w:rFonts w:ascii="Arial" w:hAnsi="Arial" w:cs="Arial"/>
          <w:b w:val="0"/>
          <w:bCs w:val="0"/>
        </w:rPr>
      </w:pPr>
      <w:bookmarkStart w:id="1" w:name="_Toc493688443"/>
      <w:r>
        <w:lastRenderedPageBreak/>
        <w:t>Section 2.</w:t>
      </w:r>
      <w:r w:rsidR="003E791C">
        <w:t>0</w:t>
      </w:r>
      <w:r w:rsidR="009B146D">
        <w:t>1</w:t>
      </w:r>
      <w:r>
        <w:t>: General Trips</w:t>
      </w:r>
      <w:bookmarkEnd w:id="1"/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7675"/>
        <w:gridCol w:w="4199"/>
        <w:gridCol w:w="3827"/>
        <w:gridCol w:w="30"/>
      </w:tblGrid>
      <w:tr w:rsidR="009B146D" w14:paraId="5FFE8C36" w14:textId="77777777" w:rsidTr="009708D6">
        <w:trPr>
          <w:gridAfter w:val="1"/>
          <w:wAfter w:w="30" w:type="dxa"/>
          <w:cantSplit/>
          <w:trHeight w:val="467"/>
        </w:trPr>
        <w:tc>
          <w:tcPr>
            <w:tcW w:w="1570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086CDB1" w14:textId="77777777" w:rsidR="009B146D" w:rsidRDefault="009B146D" w:rsidP="009708D6">
            <w:pPr>
              <w:pStyle w:val="Heading"/>
              <w:snapToGrid w:val="0"/>
              <w:ind w:left="0"/>
              <w:rPr>
                <w:rFonts w:ascii="Arial" w:hAnsi="Arial" w:cs="Arial"/>
                <w:color w:val="000000"/>
                <w:sz w:val="42"/>
                <w:szCs w:val="20"/>
                <w:lang w:val="en-GB"/>
              </w:rPr>
            </w:pPr>
          </w:p>
          <w:p w14:paraId="3E8DC655" w14:textId="77777777" w:rsidR="009B146D" w:rsidRDefault="009B146D" w:rsidP="009708D6">
            <w:pPr>
              <w:pStyle w:val="Heading"/>
              <w:ind w:left="0"/>
            </w:pPr>
            <w:r>
              <w:rPr>
                <w:rFonts w:ascii="Arial" w:hAnsi="Arial" w:cs="Arial"/>
                <w:color w:val="000000"/>
                <w:sz w:val="42"/>
                <w:szCs w:val="20"/>
                <w:lang w:val="en-GB"/>
              </w:rPr>
              <w:t>Risk Assessment Record</w:t>
            </w:r>
          </w:p>
        </w:tc>
      </w:tr>
      <w:tr w:rsidR="009B146D" w14:paraId="7D593FEC" w14:textId="77777777" w:rsidTr="009708D6">
        <w:trPr>
          <w:cantSplit/>
          <w:trHeight w:val="564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5CB95" w14:textId="77777777" w:rsidR="009B146D" w:rsidRDefault="009B146D" w:rsidP="009708D6">
            <w:pPr>
              <w:pStyle w:val="Heading"/>
              <w:ind w:left="0"/>
              <w:jc w:val="left"/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 xml:space="preserve">Risk Assessment of: </w:t>
            </w:r>
          </w:p>
          <w:p w14:paraId="4D6FF669" w14:textId="77777777" w:rsidR="009B146D" w:rsidRDefault="009B146D" w:rsidP="009708D6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  <w:t>Trips (UK or abroad)</w:t>
            </w:r>
          </w:p>
          <w:p w14:paraId="5B4CE778" w14:textId="77777777" w:rsidR="009B146D" w:rsidRDefault="009B146D" w:rsidP="009708D6">
            <w:pPr>
              <w:pStyle w:val="Heading"/>
              <w:ind w:left="0"/>
              <w:jc w:val="left"/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8D1D1" w14:textId="77777777" w:rsidR="009B146D" w:rsidRDefault="009B146D" w:rsidP="009708D6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Assessor(s):</w:t>
            </w:r>
          </w:p>
          <w:p w14:paraId="5A7615FE" w14:textId="23E758CD" w:rsidR="009B146D" w:rsidRDefault="009B146D" w:rsidP="009708D6">
            <w:pPr>
              <w:pStyle w:val="Heading"/>
              <w:ind w:left="0"/>
              <w:jc w:val="left"/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68DA8" w14:textId="77777777" w:rsidR="009B146D" w:rsidRDefault="009B146D" w:rsidP="009708D6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 xml:space="preserve">Date:   </w:t>
            </w:r>
          </w:p>
          <w:p w14:paraId="6AE564CF" w14:textId="6301D323" w:rsidR="009B146D" w:rsidRDefault="00B64986" w:rsidP="009708D6">
            <w:pPr>
              <w:pStyle w:val="Heading"/>
              <w:ind w:left="0"/>
              <w:jc w:val="left"/>
            </w:pPr>
            <w:r w:rsidRPr="00B64986"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20/03/2025</w:t>
            </w:r>
            <w:r w:rsidR="009B146D"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br/>
            </w:r>
          </w:p>
        </w:tc>
      </w:tr>
      <w:tr w:rsidR="009B146D" w14:paraId="6E7DC313" w14:textId="77777777" w:rsidTr="009708D6">
        <w:trPr>
          <w:cantSplit/>
          <w:trHeight w:val="696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64222" w14:textId="77777777" w:rsidR="009B146D" w:rsidRDefault="009B146D" w:rsidP="009708D6">
            <w:pPr>
              <w:pStyle w:val="Heading"/>
              <w:ind w:left="0"/>
              <w:jc w:val="left"/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 xml:space="preserve">Overview of activity / location / equipment / conditions being assessed: </w:t>
            </w:r>
          </w:p>
          <w:p w14:paraId="795406DD" w14:textId="77777777" w:rsidR="009B146D" w:rsidRDefault="009B146D" w:rsidP="009708D6">
            <w:pPr>
              <w:pStyle w:val="Heading"/>
              <w:ind w:left="0"/>
              <w:jc w:val="left"/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</w:pPr>
          </w:p>
          <w:p w14:paraId="2798376F" w14:textId="77777777" w:rsidR="009B146D" w:rsidRDefault="009B146D" w:rsidP="009708D6">
            <w:pPr>
              <w:pStyle w:val="Heading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 xml:space="preserve">Activity: </w:t>
            </w: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>Travelling to/</w:t>
            </w:r>
            <w:proofErr w:type="gramStart"/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>from, and</w:t>
            </w:r>
            <w:proofErr w:type="gramEnd"/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 xml:space="preserve"> staying </w:t>
            </w:r>
            <w:r w:rsidR="00807224"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>overnight on location.</w:t>
            </w:r>
          </w:p>
          <w:p w14:paraId="15936D93" w14:textId="77777777" w:rsidR="009B146D" w:rsidRPr="008B0579" w:rsidRDefault="009B146D" w:rsidP="009708D6">
            <w:pPr>
              <w:pStyle w:val="BodyText"/>
            </w:pPr>
          </w:p>
          <w:p w14:paraId="53DF687C" w14:textId="77777777" w:rsidR="009B146D" w:rsidRPr="008B0579" w:rsidRDefault="009B146D" w:rsidP="009708D6">
            <w:pPr>
              <w:pStyle w:val="BodyText"/>
              <w:rPr>
                <w:b/>
                <w:bCs/>
              </w:rPr>
            </w:pPr>
            <w:r w:rsidRPr="008B0579">
              <w:rPr>
                <w:b/>
                <w:bCs/>
              </w:rPr>
              <w:t>Location:</w:t>
            </w:r>
            <w:r>
              <w:rPr>
                <w:b/>
                <w:bCs/>
              </w:rPr>
              <w:t xml:space="preserve"> </w:t>
            </w:r>
            <w:r w:rsidR="00807224">
              <w:t>UK or abroad. Campsite or managed indoor accommodation.</w:t>
            </w:r>
          </w:p>
          <w:p w14:paraId="3CB82CD9" w14:textId="77777777" w:rsidR="009B146D" w:rsidRPr="008B0579" w:rsidRDefault="009B146D" w:rsidP="009708D6">
            <w:pPr>
              <w:pStyle w:val="BodyText"/>
              <w:rPr>
                <w:b/>
                <w:bCs/>
              </w:rPr>
            </w:pPr>
            <w:r w:rsidRPr="008B0579">
              <w:rPr>
                <w:b/>
                <w:bCs/>
              </w:rPr>
              <w:t>Equipment:</w:t>
            </w:r>
            <w:r>
              <w:rPr>
                <w:b/>
                <w:bCs/>
              </w:rPr>
              <w:t xml:space="preserve"> </w:t>
            </w:r>
          </w:p>
          <w:p w14:paraId="009D4578" w14:textId="77777777" w:rsidR="009B146D" w:rsidRDefault="009B146D" w:rsidP="009708D6">
            <w:pPr>
              <w:pStyle w:val="BodyText"/>
            </w:pPr>
            <w:r w:rsidRPr="008B0579">
              <w:rPr>
                <w:b/>
                <w:bCs/>
              </w:rPr>
              <w:t>Conditions: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8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ECEC2" w14:textId="77777777" w:rsidR="002351CE" w:rsidRDefault="002351CE" w:rsidP="002351CE">
            <w:pPr>
              <w:autoSpaceDE w:val="0"/>
              <w:autoSpaceDN w:val="0"/>
              <w:rPr>
                <w:rFonts w:ascii="Tahoma" w:hAnsi="Tahoma" w:cs="Tahoma"/>
                <w:b/>
                <w:bCs/>
                <w:sz w:val="20"/>
                <w:szCs w:val="20"/>
                <w:lang w:eastAsia="en-GB"/>
              </w:rPr>
            </w:pPr>
          </w:p>
          <w:p w14:paraId="17CEAADE" w14:textId="77777777" w:rsidR="009B146D" w:rsidRDefault="009B146D" w:rsidP="009708D6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</w:pPr>
          </w:p>
        </w:tc>
      </w:tr>
      <w:tr w:rsidR="009B146D" w14:paraId="2B93280D" w14:textId="77777777" w:rsidTr="009708D6">
        <w:trPr>
          <w:cantSplit/>
          <w:trHeight w:val="726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1AFD7" w14:textId="77777777" w:rsidR="009B146D" w:rsidRDefault="009B146D" w:rsidP="009708D6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Generic or specific assessment?</w:t>
            </w:r>
          </w:p>
          <w:p w14:paraId="60B3BDF8" w14:textId="77777777" w:rsidR="009B146D" w:rsidRDefault="00807224" w:rsidP="009708D6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  <w:t>Generic</w:t>
            </w:r>
            <w:r w:rsidR="009B146D">
              <w:rPr>
                <w:rFonts w:ascii="Arial" w:hAnsi="Arial" w:cs="Arial"/>
                <w:b w:val="0"/>
                <w:color w:val="000000"/>
                <w:sz w:val="22"/>
                <w:szCs w:val="20"/>
                <w:lang w:val="en-GB"/>
              </w:rPr>
              <w:t xml:space="preserve"> assessment</w:t>
            </w:r>
          </w:p>
        </w:tc>
        <w:tc>
          <w:tcPr>
            <w:tcW w:w="8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BBE64" w14:textId="77777777" w:rsidR="009B146D" w:rsidRDefault="009B146D" w:rsidP="009708D6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Context of assessment</w:t>
            </w:r>
          </w:p>
          <w:p w14:paraId="0E13E05E" w14:textId="13F04ADC" w:rsidR="009B146D" w:rsidRDefault="00903124" w:rsidP="009708D6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 xml:space="preserve">Annual </w:t>
            </w:r>
            <w:r w:rsidR="00CE2A5F"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>Review Handover</w:t>
            </w: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 xml:space="preserve"> </w:t>
            </w:r>
            <w:r w:rsidR="00CE2A5F"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>2</w:t>
            </w:r>
            <w:r w:rsidR="00B64986"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>5</w:t>
            </w:r>
          </w:p>
        </w:tc>
      </w:tr>
    </w:tbl>
    <w:p w14:paraId="47745383" w14:textId="77777777" w:rsidR="00141FA9" w:rsidRDefault="00141FA9">
      <w:pPr>
        <w:rPr>
          <w:b/>
          <w:sz w:val="28"/>
          <w:szCs w:val="28"/>
        </w:rPr>
      </w:pPr>
    </w:p>
    <w:p w14:paraId="54B4ABCB" w14:textId="77777777" w:rsidR="00807224" w:rsidRDefault="00807224">
      <w:pPr>
        <w:rPr>
          <w:b/>
          <w:sz w:val="28"/>
          <w:szCs w:val="28"/>
        </w:rPr>
      </w:pPr>
    </w:p>
    <w:p w14:paraId="322F7778" w14:textId="77777777" w:rsidR="00807224" w:rsidRDefault="00807224">
      <w:pPr>
        <w:rPr>
          <w:b/>
          <w:sz w:val="28"/>
          <w:szCs w:val="28"/>
        </w:rPr>
      </w:pPr>
    </w:p>
    <w:p w14:paraId="6206FF92" w14:textId="77777777" w:rsidR="00807224" w:rsidRDefault="00807224">
      <w:pPr>
        <w:rPr>
          <w:b/>
          <w:sz w:val="28"/>
          <w:szCs w:val="28"/>
        </w:rPr>
      </w:pPr>
    </w:p>
    <w:p w14:paraId="41878118" w14:textId="77777777" w:rsidR="00807224" w:rsidRDefault="00807224">
      <w:pPr>
        <w:rPr>
          <w:b/>
          <w:sz w:val="28"/>
          <w:szCs w:val="28"/>
        </w:rPr>
      </w:pPr>
    </w:p>
    <w:p w14:paraId="067055A1" w14:textId="77777777" w:rsidR="00807224" w:rsidRDefault="00807224">
      <w:pPr>
        <w:rPr>
          <w:b/>
          <w:sz w:val="28"/>
          <w:szCs w:val="28"/>
        </w:rPr>
      </w:pPr>
    </w:p>
    <w:p w14:paraId="1E91C826" w14:textId="77777777" w:rsidR="00807224" w:rsidRDefault="00807224">
      <w:pPr>
        <w:rPr>
          <w:b/>
          <w:sz w:val="28"/>
          <w:szCs w:val="28"/>
        </w:rPr>
      </w:pPr>
    </w:p>
    <w:p w14:paraId="59B8184B" w14:textId="77777777" w:rsidR="00807224" w:rsidRDefault="00807224">
      <w:pPr>
        <w:rPr>
          <w:b/>
          <w:sz w:val="28"/>
          <w:szCs w:val="28"/>
        </w:rPr>
      </w:pPr>
    </w:p>
    <w:p w14:paraId="0688E1D2" w14:textId="77777777" w:rsidR="00807224" w:rsidRDefault="00807224">
      <w:pPr>
        <w:rPr>
          <w:b/>
          <w:sz w:val="28"/>
          <w:szCs w:val="28"/>
        </w:rPr>
      </w:pPr>
    </w:p>
    <w:p w14:paraId="4C4BF055" w14:textId="77777777" w:rsidR="009B146D" w:rsidRDefault="009B146D">
      <w:pPr>
        <w:rPr>
          <w:b/>
          <w:sz w:val="28"/>
          <w:szCs w:val="28"/>
        </w:rPr>
      </w:pPr>
    </w:p>
    <w:p w14:paraId="184FCBD1" w14:textId="77777777" w:rsidR="00B857FC" w:rsidRPr="00B857FC" w:rsidRDefault="00B857FC" w:rsidP="00B857FC">
      <w:pPr>
        <w:rPr>
          <w:sz w:val="28"/>
          <w:szCs w:val="28"/>
        </w:rPr>
      </w:pPr>
    </w:p>
    <w:p w14:paraId="484AC9B9" w14:textId="77777777" w:rsidR="00B857FC" w:rsidRPr="00B857FC" w:rsidRDefault="00B857FC" w:rsidP="00B857FC">
      <w:pPr>
        <w:tabs>
          <w:tab w:val="left" w:pos="450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tbl>
      <w:tblPr>
        <w:tblW w:w="1572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77"/>
        <w:gridCol w:w="2631"/>
        <w:gridCol w:w="63"/>
        <w:gridCol w:w="1506"/>
        <w:gridCol w:w="5978"/>
        <w:gridCol w:w="28"/>
        <w:gridCol w:w="397"/>
        <w:gridCol w:w="425"/>
        <w:gridCol w:w="992"/>
        <w:gridCol w:w="3127"/>
      </w:tblGrid>
      <w:tr w:rsidR="00141FA9" w14:paraId="3496CEF7" w14:textId="77777777" w:rsidTr="385ADC4A">
        <w:trPr>
          <w:cantSplit/>
          <w:trHeight w:val="888"/>
          <w:tblHeader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78298BE8" w14:textId="77777777" w:rsidR="00141FA9" w:rsidRPr="00023A14" w:rsidRDefault="00141FA9">
            <w:pPr>
              <w:pStyle w:val="Heading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3A1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#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6CE92AFB" w14:textId="77777777" w:rsidR="00141FA9" w:rsidRPr="00023A14" w:rsidRDefault="00141FA9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14:paraId="4822C802" w14:textId="77777777" w:rsidR="00141FA9" w:rsidRPr="00023A14" w:rsidRDefault="00141FA9">
            <w:pPr>
              <w:pStyle w:val="Heading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3A1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Hazard(s) identified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795FD30F" w14:textId="77777777" w:rsidR="00141FA9" w:rsidRPr="00023A14" w:rsidRDefault="00141FA9">
            <w:pPr>
              <w:pStyle w:val="Heading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3A1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Persons affected</w:t>
            </w:r>
          </w:p>
        </w:tc>
        <w:tc>
          <w:tcPr>
            <w:tcW w:w="5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6C30DA96" w14:textId="77777777" w:rsidR="00141FA9" w:rsidRPr="00023A14" w:rsidRDefault="00141FA9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14:paraId="293E9B50" w14:textId="77777777" w:rsidR="00141FA9" w:rsidRPr="00023A14" w:rsidRDefault="00141FA9">
            <w:pPr>
              <w:pStyle w:val="Heading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3A1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Existing controls &amp; measures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61D9186A" w14:textId="77777777" w:rsidR="00141FA9" w:rsidRPr="00023A14" w:rsidRDefault="00141FA9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14:paraId="608A77DE" w14:textId="77777777" w:rsidR="00141FA9" w:rsidRPr="00023A14" w:rsidRDefault="00141FA9">
            <w:pPr>
              <w:pStyle w:val="Heading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3A1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3B2565ED" w14:textId="77777777" w:rsidR="00141FA9" w:rsidRPr="00023A14" w:rsidRDefault="00141FA9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14:paraId="24C40C9E" w14:textId="77777777" w:rsidR="00141FA9" w:rsidRPr="00023A14" w:rsidRDefault="00141FA9">
            <w:pPr>
              <w:pStyle w:val="Heading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3A1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0E0E0"/>
            <w:vAlign w:val="center"/>
          </w:tcPr>
          <w:p w14:paraId="1024C2DF" w14:textId="77777777" w:rsidR="00141FA9" w:rsidRPr="00023A14" w:rsidRDefault="00141FA9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14:paraId="6D54A4B3" w14:textId="77777777" w:rsidR="00141FA9" w:rsidRPr="00023A14" w:rsidRDefault="00141FA9">
            <w:pPr>
              <w:pStyle w:val="Heading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3A1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 x B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vAlign w:val="center"/>
          </w:tcPr>
          <w:p w14:paraId="633F5000" w14:textId="77777777" w:rsidR="00141FA9" w:rsidRPr="00023A14" w:rsidRDefault="00141FA9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14:paraId="0EECFC46" w14:textId="77777777" w:rsidR="00141FA9" w:rsidRPr="00023A14" w:rsidRDefault="00141FA9">
            <w:pPr>
              <w:pStyle w:val="Heading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3A1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Additional controls required</w:t>
            </w:r>
          </w:p>
        </w:tc>
      </w:tr>
      <w:tr w:rsidR="00141FA9" w14:paraId="3C33B433" w14:textId="77777777" w:rsidTr="385ADC4A">
        <w:trPr>
          <w:cantSplit/>
          <w:trHeight w:val="1183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88EA2CA" w14:textId="77777777" w:rsidR="00141FA9" w:rsidRPr="00023A14" w:rsidRDefault="00023A14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3A14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307D6AE" w14:textId="77777777" w:rsidR="00141FA9" w:rsidRPr="00023A14" w:rsidRDefault="00141FA9">
            <w:pPr>
              <w:pStyle w:val="Heading"/>
              <w:snapToGrid w:val="0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  <w:p w14:paraId="4EC3ACFF" w14:textId="77777777" w:rsidR="00141FA9" w:rsidRPr="00023A14" w:rsidRDefault="00141FA9" w:rsidP="00023A14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 w:rsidRPr="00023A1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Leaving people behind in Bath (Outward)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3D0A008" w14:textId="77777777" w:rsidR="00141FA9" w:rsidRPr="00023A14" w:rsidRDefault="00141FA9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3A1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All</w:t>
            </w:r>
          </w:p>
        </w:tc>
        <w:tc>
          <w:tcPr>
            <w:tcW w:w="5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598343D" w14:textId="77777777" w:rsidR="00141FA9" w:rsidRPr="00023A14" w:rsidRDefault="00141FA9" w:rsidP="385ADC4A">
            <w:pPr>
              <w:numPr>
                <w:ilvl w:val="0"/>
                <w:numId w:val="22"/>
              </w:numPr>
            </w:pPr>
            <w:commentRangeStart w:id="2"/>
            <w:r>
              <w:t>Trip organisers contact number made available</w:t>
            </w:r>
            <w:commentRangeEnd w:id="2"/>
            <w:r>
              <w:rPr>
                <w:rStyle w:val="CommentReference"/>
              </w:rPr>
              <w:commentReference w:id="2"/>
            </w:r>
          </w:p>
          <w:p w14:paraId="2B18E021" w14:textId="77777777" w:rsidR="00141FA9" w:rsidRPr="00023A14" w:rsidRDefault="00141FA9" w:rsidP="00807224">
            <w:pPr>
              <w:numPr>
                <w:ilvl w:val="0"/>
                <w:numId w:val="22"/>
              </w:numPr>
              <w:rPr>
                <w:szCs w:val="22"/>
              </w:rPr>
            </w:pPr>
            <w:r w:rsidRPr="00023A14">
              <w:rPr>
                <w:szCs w:val="22"/>
              </w:rPr>
              <w:t>Departure time given in advance</w:t>
            </w:r>
          </w:p>
          <w:p w14:paraId="745B0EE7" w14:textId="0C140090" w:rsidR="00141FA9" w:rsidRPr="00F60951" w:rsidRDefault="00141FA9" w:rsidP="4A38CAED">
            <w:pPr>
              <w:numPr>
                <w:ilvl w:val="0"/>
                <w:numId w:val="22"/>
              </w:numPr>
              <w:rPr>
                <w:color w:val="000000" w:themeColor="text1"/>
              </w:rPr>
            </w:pPr>
            <w:commentRangeStart w:id="3"/>
            <w:r w:rsidRPr="00023A14">
              <w:rPr>
                <w:color w:val="000000"/>
                <w:kern w:val="1"/>
                <w:szCs w:val="22"/>
              </w:rPr>
              <w:t>Trip list used</w:t>
            </w:r>
            <w:commentRangeEnd w:id="3"/>
            <w:r>
              <w:rPr>
                <w:rStyle w:val="CommentReference"/>
              </w:rPr>
              <w:commentReference w:id="3"/>
            </w:r>
          </w:p>
          <w:p w14:paraId="6457A79B" w14:textId="77777777" w:rsidR="00F60951" w:rsidRPr="00023A14" w:rsidRDefault="00F60951" w:rsidP="00807224">
            <w:pPr>
              <w:numPr>
                <w:ilvl w:val="0"/>
                <w:numId w:val="22"/>
              </w:numPr>
              <w:rPr>
                <w:szCs w:val="22"/>
              </w:rPr>
            </w:pPr>
            <w:r>
              <w:rPr>
                <w:color w:val="000000"/>
                <w:kern w:val="1"/>
                <w:szCs w:val="22"/>
              </w:rPr>
              <w:t>Passengers should be assigned to specific vehicles as appropriate. Driver is responsible for ensuring all passengers are present before departing.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1C5D089" w14:textId="77777777" w:rsidR="00141FA9" w:rsidRPr="00023A14" w:rsidRDefault="00141FA9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3A1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CDDC878" w14:textId="77777777" w:rsidR="00141FA9" w:rsidRPr="00023A14" w:rsidRDefault="00141FA9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3A1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360A659" w14:textId="77777777" w:rsidR="00141FA9" w:rsidRPr="00023A14" w:rsidRDefault="00141FA9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3A1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DA5675" w14:textId="77777777" w:rsidR="00141FA9" w:rsidRPr="00023A14" w:rsidRDefault="00141FA9" w:rsidP="009B146D">
            <w:pPr>
              <w:pStyle w:val="Heading"/>
              <w:snapToGrid w:val="0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141FA9" w14:paraId="687B3BE9" w14:textId="77777777" w:rsidTr="385ADC4A">
        <w:trPr>
          <w:cantSplit/>
          <w:trHeight w:val="1183"/>
        </w:trPr>
        <w:tc>
          <w:tcPr>
            <w:tcW w:w="5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94DF5F" w14:textId="77777777" w:rsidR="00141FA9" w:rsidRPr="00023A14" w:rsidRDefault="00023A14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3A14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263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84A06FE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Leaving people behind in …… (return)</w:t>
            </w:r>
          </w:p>
          <w:p w14:paraId="0AFB230E" w14:textId="77777777" w:rsidR="00141FA9" w:rsidRPr="00023A14" w:rsidRDefault="00141FA9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5F7C8F53" w14:textId="77777777" w:rsidR="00141FA9" w:rsidRPr="00023A14" w:rsidRDefault="00141FA9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9348AE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All</w:t>
            </w:r>
          </w:p>
          <w:p w14:paraId="555819C5" w14:textId="77777777" w:rsidR="00141FA9" w:rsidRPr="00023A14" w:rsidRDefault="00141FA9">
            <w:pPr>
              <w:rPr>
                <w:szCs w:val="22"/>
              </w:rPr>
            </w:pPr>
          </w:p>
        </w:tc>
        <w:tc>
          <w:tcPr>
            <w:tcW w:w="597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FE17D40" w14:textId="77777777" w:rsidR="00141FA9" w:rsidRPr="00023A14" w:rsidRDefault="00141FA9">
            <w:pPr>
              <w:numPr>
                <w:ilvl w:val="0"/>
                <w:numId w:val="19"/>
              </w:numPr>
              <w:rPr>
                <w:szCs w:val="22"/>
              </w:rPr>
            </w:pPr>
            <w:r w:rsidRPr="00023A14">
              <w:rPr>
                <w:szCs w:val="22"/>
              </w:rPr>
              <w:t>Trip list used</w:t>
            </w:r>
          </w:p>
          <w:p w14:paraId="788EBC31" w14:textId="77777777" w:rsidR="00141FA9" w:rsidRPr="00023A14" w:rsidRDefault="00141FA9">
            <w:pPr>
              <w:numPr>
                <w:ilvl w:val="0"/>
                <w:numId w:val="19"/>
              </w:numPr>
              <w:rPr>
                <w:szCs w:val="22"/>
              </w:rPr>
            </w:pPr>
            <w:r w:rsidRPr="00023A14">
              <w:rPr>
                <w:szCs w:val="22"/>
              </w:rPr>
              <w:t>Head count</w:t>
            </w:r>
          </w:p>
          <w:p w14:paraId="16D689A2" w14:textId="77777777" w:rsidR="00141FA9" w:rsidRPr="00023A14" w:rsidRDefault="00141FA9">
            <w:pPr>
              <w:numPr>
                <w:ilvl w:val="0"/>
                <w:numId w:val="19"/>
              </w:numPr>
              <w:rPr>
                <w:szCs w:val="22"/>
              </w:rPr>
            </w:pPr>
            <w:r w:rsidRPr="00023A14">
              <w:rPr>
                <w:szCs w:val="22"/>
              </w:rPr>
              <w:t>Departure time given in advance</w:t>
            </w:r>
          </w:p>
          <w:p w14:paraId="3F6AB9A2" w14:textId="77777777" w:rsidR="00141FA9" w:rsidRPr="00023A14" w:rsidRDefault="00141FA9">
            <w:pPr>
              <w:numPr>
                <w:ilvl w:val="0"/>
                <w:numId w:val="19"/>
              </w:numPr>
            </w:pPr>
            <w:commentRangeStart w:id="4"/>
            <w:r>
              <w:t>Trip organisers number</w:t>
            </w:r>
            <w:commentRangeEnd w:id="4"/>
            <w:r>
              <w:rPr>
                <w:rStyle w:val="CommentReference"/>
              </w:rPr>
              <w:commentReference w:id="4"/>
            </w:r>
            <w:r>
              <w:t xml:space="preserve"> made available</w:t>
            </w:r>
          </w:p>
          <w:p w14:paraId="7C605503" w14:textId="77777777" w:rsidR="00807224" w:rsidRPr="00023A14" w:rsidRDefault="00141FA9" w:rsidP="00807224">
            <w:pPr>
              <w:numPr>
                <w:ilvl w:val="0"/>
                <w:numId w:val="19"/>
              </w:numPr>
              <w:rPr>
                <w:szCs w:val="22"/>
              </w:rPr>
            </w:pPr>
            <w:r w:rsidRPr="00023A14">
              <w:rPr>
                <w:szCs w:val="22"/>
              </w:rPr>
              <w:t>Reminder given at last meeting before departure</w:t>
            </w:r>
          </w:p>
        </w:tc>
        <w:tc>
          <w:tcPr>
            <w:tcW w:w="42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6AA5A24" w14:textId="77777777" w:rsidR="00141FA9" w:rsidRPr="00023A14" w:rsidRDefault="00807224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3A14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050C8E8" w14:textId="77777777" w:rsidR="00141FA9" w:rsidRPr="00023A14" w:rsidRDefault="00141FA9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3A1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6383E1A" w14:textId="77777777" w:rsidR="00141FA9" w:rsidRPr="00023A14" w:rsidRDefault="00807224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3A14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6</w:t>
            </w:r>
          </w:p>
        </w:tc>
        <w:tc>
          <w:tcPr>
            <w:tcW w:w="31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B352C5" w14:textId="77777777" w:rsidR="00141FA9" w:rsidRPr="00023A14" w:rsidRDefault="00141FA9">
            <w:pPr>
              <w:pStyle w:val="BodyText3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141FA9" w14:paraId="5B9CCB92" w14:textId="77777777" w:rsidTr="385ADC4A">
        <w:trPr>
          <w:cantSplit/>
          <w:trHeight w:val="1183"/>
        </w:trPr>
        <w:tc>
          <w:tcPr>
            <w:tcW w:w="5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AB64C82" w14:textId="77777777" w:rsidR="00141FA9" w:rsidRPr="00023A14" w:rsidRDefault="00023A14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3A14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263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EA20287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Flight / Ferry / Train</w:t>
            </w:r>
          </w:p>
          <w:p w14:paraId="4847ACB7" w14:textId="77777777" w:rsidR="00141FA9" w:rsidRPr="00023A14" w:rsidRDefault="00141FA9" w:rsidP="00023A14">
            <w:pPr>
              <w:rPr>
                <w:szCs w:val="22"/>
              </w:rPr>
            </w:pPr>
            <w:r w:rsidRPr="00023A14">
              <w:rPr>
                <w:szCs w:val="22"/>
              </w:rPr>
              <w:t xml:space="preserve">Emergency </w:t>
            </w: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0B9C0C0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All</w:t>
            </w:r>
          </w:p>
          <w:p w14:paraId="7124382D" w14:textId="77777777" w:rsidR="00141FA9" w:rsidRPr="00023A14" w:rsidRDefault="00141FA9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97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58BF98F" w14:textId="77777777" w:rsidR="00141FA9" w:rsidRPr="00023A14" w:rsidRDefault="00141FA9" w:rsidP="00023A14">
            <w:pPr>
              <w:numPr>
                <w:ilvl w:val="0"/>
                <w:numId w:val="10"/>
              </w:numPr>
              <w:rPr>
                <w:szCs w:val="22"/>
              </w:rPr>
            </w:pPr>
            <w:r w:rsidRPr="00023A14">
              <w:rPr>
                <w:szCs w:val="22"/>
              </w:rPr>
              <w:t xml:space="preserve">Follow all procedures and evacuation information given by </w:t>
            </w:r>
            <w:r w:rsidR="00023A14">
              <w:rPr>
                <w:szCs w:val="22"/>
              </w:rPr>
              <w:t>transport</w:t>
            </w:r>
            <w:r w:rsidRPr="00023A14">
              <w:rPr>
                <w:szCs w:val="22"/>
              </w:rPr>
              <w:t xml:space="preserve"> staff. </w:t>
            </w:r>
          </w:p>
        </w:tc>
        <w:tc>
          <w:tcPr>
            <w:tcW w:w="42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5F18E7C" w14:textId="77777777" w:rsidR="00141FA9" w:rsidRPr="00023A14" w:rsidRDefault="00023A14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EF3F2FB" w14:textId="77777777" w:rsidR="00141FA9" w:rsidRPr="00023A14" w:rsidRDefault="00023A14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FBD490C" w14:textId="77777777" w:rsidR="00141FA9" w:rsidRPr="00023A14" w:rsidRDefault="00023A14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6</w:t>
            </w:r>
          </w:p>
        </w:tc>
        <w:tc>
          <w:tcPr>
            <w:tcW w:w="31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A81E3C" w14:textId="77777777" w:rsidR="00141FA9" w:rsidRPr="00023A14" w:rsidRDefault="00141FA9">
            <w:pPr>
              <w:pStyle w:val="Heading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5ED4" w14:paraId="196BB9BE" w14:textId="77777777" w:rsidTr="385ADC4A">
        <w:trPr>
          <w:cantSplit/>
          <w:trHeight w:val="1183"/>
        </w:trPr>
        <w:tc>
          <w:tcPr>
            <w:tcW w:w="5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93A8FD5" w14:textId="77777777" w:rsidR="00995ED4" w:rsidRPr="00AE5636" w:rsidRDefault="00AE5636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263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6ACB884" w14:textId="77777777" w:rsidR="00995ED4" w:rsidRPr="00023A14" w:rsidRDefault="00023A14">
            <w:pPr>
              <w:rPr>
                <w:szCs w:val="22"/>
              </w:rPr>
            </w:pPr>
            <w:r w:rsidRPr="00023A14">
              <w:rPr>
                <w:szCs w:val="22"/>
              </w:rPr>
              <w:t>Missed departure</w:t>
            </w: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B2F8D7F" w14:textId="77777777" w:rsidR="00995ED4" w:rsidRPr="00023A14" w:rsidRDefault="00023A14">
            <w:pPr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  <w:tc>
          <w:tcPr>
            <w:tcW w:w="597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A543068" w14:textId="77777777" w:rsidR="00995ED4" w:rsidRDefault="00023A14">
            <w:pPr>
              <w:numPr>
                <w:ilvl w:val="0"/>
                <w:numId w:val="10"/>
              </w:numPr>
              <w:rPr>
                <w:szCs w:val="22"/>
              </w:rPr>
            </w:pPr>
            <w:r w:rsidRPr="00023A14">
              <w:rPr>
                <w:szCs w:val="22"/>
              </w:rPr>
              <w:t xml:space="preserve">Ensure that required arrival times are checked and all involved </w:t>
            </w:r>
            <w:r>
              <w:rPr>
                <w:szCs w:val="22"/>
              </w:rPr>
              <w:t>present.</w:t>
            </w:r>
          </w:p>
          <w:p w14:paraId="2AD1D595" w14:textId="77777777" w:rsidR="00023A14" w:rsidRPr="00023A14" w:rsidRDefault="00023A14">
            <w:pPr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>Leave early to ensure arriving at departure venue well in advance.</w:t>
            </w:r>
          </w:p>
        </w:tc>
        <w:tc>
          <w:tcPr>
            <w:tcW w:w="42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EFB79C3" w14:textId="77777777" w:rsidR="00995ED4" w:rsidRPr="00023A14" w:rsidRDefault="00023A14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1</w:t>
            </w: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07B165E" w14:textId="77777777" w:rsidR="00995ED4" w:rsidRPr="00023A14" w:rsidRDefault="00023A14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15D689" w14:textId="77777777" w:rsidR="00995ED4" w:rsidRPr="00023A14" w:rsidRDefault="00023A14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4</w:t>
            </w:r>
          </w:p>
        </w:tc>
        <w:tc>
          <w:tcPr>
            <w:tcW w:w="31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D41D10" w14:textId="77777777" w:rsidR="00995ED4" w:rsidRPr="00023A14" w:rsidRDefault="00995ED4">
            <w:pPr>
              <w:pStyle w:val="Heading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41FA9" w14:paraId="79DA5B6F" w14:textId="77777777" w:rsidTr="385ADC4A">
        <w:trPr>
          <w:cantSplit/>
          <w:trHeight w:val="1183"/>
        </w:trPr>
        <w:tc>
          <w:tcPr>
            <w:tcW w:w="5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4C17A13" w14:textId="77777777" w:rsidR="00141FA9" w:rsidRPr="00AE5636" w:rsidRDefault="00AE5636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5</w:t>
            </w:r>
          </w:p>
        </w:tc>
        <w:tc>
          <w:tcPr>
            <w:tcW w:w="263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7512C1" w14:textId="2E1BF391" w:rsidR="00141FA9" w:rsidRPr="00103EF5" w:rsidRDefault="001048CB" w:rsidP="001048CB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color w:val="FF0000"/>
                <w:sz w:val="22"/>
                <w:szCs w:val="22"/>
              </w:rPr>
            </w:pPr>
            <w:r w:rsidRPr="001048CB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Driving</w:t>
            </w: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F5D4683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All</w:t>
            </w:r>
          </w:p>
          <w:p w14:paraId="2866E59C" w14:textId="77777777" w:rsidR="00141FA9" w:rsidRPr="00023A14" w:rsidRDefault="00141FA9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97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E83593B" w14:textId="77777777" w:rsidR="00141FA9" w:rsidRDefault="001048CB" w:rsidP="001048CB">
            <w:pPr>
              <w:numPr>
                <w:ilvl w:val="0"/>
                <w:numId w:val="23"/>
              </w:numPr>
              <w:rPr>
                <w:szCs w:val="22"/>
              </w:rPr>
            </w:pPr>
            <w:r>
              <w:rPr>
                <w:szCs w:val="22"/>
              </w:rPr>
              <w:t>Drivers may only use vehicles they are qualified and comfortable in.</w:t>
            </w:r>
          </w:p>
          <w:p w14:paraId="6002F1D1" w14:textId="77777777" w:rsidR="001048CB" w:rsidRDefault="001048CB" w:rsidP="001048CB">
            <w:pPr>
              <w:numPr>
                <w:ilvl w:val="0"/>
                <w:numId w:val="23"/>
              </w:numPr>
              <w:rPr>
                <w:szCs w:val="22"/>
              </w:rPr>
            </w:pPr>
            <w:r>
              <w:rPr>
                <w:szCs w:val="22"/>
              </w:rPr>
              <w:t>Drivers should only drive in safe road conditions. If unsafe, driving should stop, or an alternative route should be chosen.</w:t>
            </w:r>
          </w:p>
          <w:p w14:paraId="6C03C068" w14:textId="77777777" w:rsidR="001048CB" w:rsidRDefault="001048CB" w:rsidP="001048CB">
            <w:pPr>
              <w:numPr>
                <w:ilvl w:val="0"/>
                <w:numId w:val="23"/>
              </w:numPr>
              <w:rPr>
                <w:szCs w:val="22"/>
              </w:rPr>
            </w:pPr>
            <w:r>
              <w:rPr>
                <w:szCs w:val="22"/>
              </w:rPr>
              <w:t>All vehicles should be registered with SU Transport.</w:t>
            </w:r>
          </w:p>
          <w:p w14:paraId="11A4B7AF" w14:textId="77777777" w:rsidR="00E64595" w:rsidRDefault="0007249A" w:rsidP="00893869">
            <w:pPr>
              <w:numPr>
                <w:ilvl w:val="0"/>
                <w:numId w:val="23"/>
              </w:numPr>
              <w:rPr>
                <w:szCs w:val="22"/>
              </w:rPr>
            </w:pPr>
            <w:r>
              <w:rPr>
                <w:szCs w:val="22"/>
              </w:rPr>
              <w:t>Intoxicated driving is a major risk. All drivers and passengers should feel empowered to call out a driver who is intoxicated. Driving may not resume until the driver is recovered.</w:t>
            </w:r>
            <w:r w:rsidR="00E41D9F">
              <w:rPr>
                <w:szCs w:val="22"/>
              </w:rPr>
              <w:t xml:space="preserve"> SU guidelines regarding the recovery period of drivers after drinking alcohol should be considered.</w:t>
            </w:r>
            <w:r w:rsidR="00220F0C">
              <w:rPr>
                <w:szCs w:val="22"/>
              </w:rPr>
              <w:t xml:space="preserve"> Drivers to </w:t>
            </w:r>
            <w:r w:rsidR="00CF733A">
              <w:rPr>
                <w:szCs w:val="22"/>
              </w:rPr>
              <w:t>be</w:t>
            </w:r>
            <w:r w:rsidR="00220F0C">
              <w:rPr>
                <w:szCs w:val="22"/>
              </w:rPr>
              <w:t xml:space="preserve"> annually </w:t>
            </w:r>
            <w:r w:rsidR="00893869">
              <w:rPr>
                <w:szCs w:val="22"/>
              </w:rPr>
              <w:t>reminded of the importance of observing non-intoxicated driving</w:t>
            </w:r>
            <w:r w:rsidR="00C16E94">
              <w:rPr>
                <w:szCs w:val="22"/>
              </w:rPr>
              <w:t xml:space="preserve">. </w:t>
            </w:r>
            <w:r w:rsidR="00815AA1">
              <w:rPr>
                <w:szCs w:val="22"/>
              </w:rPr>
              <w:t xml:space="preserve">More information </w:t>
            </w:r>
            <w:r w:rsidR="00D06F36">
              <w:rPr>
                <w:szCs w:val="22"/>
              </w:rPr>
              <w:t xml:space="preserve">is available in </w:t>
            </w:r>
            <w:r w:rsidR="00451B4A">
              <w:rPr>
                <w:szCs w:val="22"/>
              </w:rPr>
              <w:t xml:space="preserve">BUCC-POL-01-Transport </w:t>
            </w:r>
          </w:p>
          <w:p w14:paraId="66F93BAF" w14:textId="7FAB9F20" w:rsidR="006A1745" w:rsidRPr="00893869" w:rsidRDefault="006A1745" w:rsidP="00893869">
            <w:pPr>
              <w:numPr>
                <w:ilvl w:val="0"/>
                <w:numId w:val="23"/>
              </w:numPr>
            </w:pPr>
            <w:commentRangeStart w:id="5"/>
            <w:r>
              <w:t xml:space="preserve">In the event where the driver is unfit </w:t>
            </w:r>
            <w:r w:rsidR="00104384">
              <w:t>(injury</w:t>
            </w:r>
            <w:r w:rsidR="00676D97">
              <w:t>/illness</w:t>
            </w:r>
            <w:r w:rsidR="00104384">
              <w:t>) for driving</w:t>
            </w:r>
            <w:commentRangeEnd w:id="5"/>
            <w:r>
              <w:rPr>
                <w:rStyle w:val="CommentReference"/>
              </w:rPr>
              <w:commentReference w:id="5"/>
            </w:r>
          </w:p>
        </w:tc>
        <w:tc>
          <w:tcPr>
            <w:tcW w:w="42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273839E" w14:textId="77777777" w:rsidR="00141FA9" w:rsidRPr="00023A14" w:rsidRDefault="00141FA9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3A1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48CEC1D" w14:textId="77777777" w:rsidR="00141FA9" w:rsidRPr="0007249A" w:rsidRDefault="0007249A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D4AD25A" w14:textId="77777777" w:rsidR="00141FA9" w:rsidRPr="0007249A" w:rsidRDefault="0007249A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10</w:t>
            </w:r>
          </w:p>
        </w:tc>
        <w:tc>
          <w:tcPr>
            <w:tcW w:w="31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74B1EB" w14:textId="77777777" w:rsidR="00141FA9" w:rsidRPr="00023A14" w:rsidRDefault="00141FA9" w:rsidP="00E64595">
            <w:pPr>
              <w:snapToGrid w:val="0"/>
              <w:rPr>
                <w:szCs w:val="22"/>
              </w:rPr>
            </w:pPr>
          </w:p>
        </w:tc>
      </w:tr>
      <w:tr w:rsidR="00141FA9" w14:paraId="56CD48C8" w14:textId="77777777" w:rsidTr="385ADC4A">
        <w:trPr>
          <w:cantSplit/>
          <w:trHeight w:val="1183"/>
        </w:trPr>
        <w:tc>
          <w:tcPr>
            <w:tcW w:w="5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F2B413" w14:textId="77777777" w:rsidR="00141FA9" w:rsidRPr="00AE5636" w:rsidRDefault="00AE5636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263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1F31565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Injury to students on journey to/from venue</w:t>
            </w: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5888B07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All</w:t>
            </w:r>
          </w:p>
          <w:p w14:paraId="624A3C05" w14:textId="77777777" w:rsidR="00141FA9" w:rsidRPr="00023A14" w:rsidRDefault="00141FA9">
            <w:pPr>
              <w:rPr>
                <w:color w:val="000000"/>
                <w:szCs w:val="22"/>
              </w:rPr>
            </w:pPr>
          </w:p>
        </w:tc>
        <w:tc>
          <w:tcPr>
            <w:tcW w:w="597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4ED79A9" w14:textId="77777777" w:rsidR="00141FA9" w:rsidRPr="00023A14" w:rsidRDefault="00141FA9">
            <w:pPr>
              <w:numPr>
                <w:ilvl w:val="0"/>
                <w:numId w:val="12"/>
              </w:numPr>
              <w:rPr>
                <w:szCs w:val="22"/>
              </w:rPr>
            </w:pPr>
            <w:r w:rsidRPr="00023A14">
              <w:rPr>
                <w:szCs w:val="22"/>
              </w:rPr>
              <w:t xml:space="preserve">First Aiders to be present on each </w:t>
            </w:r>
            <w:r w:rsidR="002351CE">
              <w:rPr>
                <w:szCs w:val="22"/>
              </w:rPr>
              <w:t>transport</w:t>
            </w:r>
            <w:r w:rsidRPr="00023A14">
              <w:rPr>
                <w:szCs w:val="22"/>
              </w:rPr>
              <w:t xml:space="preserve"> if possible</w:t>
            </w:r>
            <w:r w:rsidR="005D6D81">
              <w:rPr>
                <w:szCs w:val="22"/>
              </w:rPr>
              <w:t>.</w:t>
            </w:r>
          </w:p>
          <w:p w14:paraId="35612D2D" w14:textId="77777777" w:rsidR="00141FA9" w:rsidRPr="00023A14" w:rsidRDefault="00141FA9">
            <w:pPr>
              <w:numPr>
                <w:ilvl w:val="0"/>
                <w:numId w:val="12"/>
              </w:numPr>
              <w:autoSpaceDE w:val="0"/>
              <w:rPr>
                <w:szCs w:val="22"/>
              </w:rPr>
            </w:pPr>
            <w:r w:rsidRPr="00023A14">
              <w:rPr>
                <w:szCs w:val="22"/>
              </w:rPr>
              <w:t>Care to be taken by individuals when walking to/from club</w:t>
            </w:r>
          </w:p>
        </w:tc>
        <w:tc>
          <w:tcPr>
            <w:tcW w:w="42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C0ED696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4B1E06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CCB8474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6</w:t>
            </w:r>
          </w:p>
        </w:tc>
        <w:tc>
          <w:tcPr>
            <w:tcW w:w="31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A5196E" w14:textId="77777777" w:rsidR="00141FA9" w:rsidRPr="00023A14" w:rsidRDefault="00141FA9">
            <w:pPr>
              <w:rPr>
                <w:szCs w:val="22"/>
              </w:rPr>
            </w:pPr>
          </w:p>
        </w:tc>
      </w:tr>
      <w:tr w:rsidR="00141FA9" w14:paraId="4F8D0781" w14:textId="77777777" w:rsidTr="385ADC4A">
        <w:trPr>
          <w:cantSplit/>
          <w:trHeight w:val="1183"/>
        </w:trPr>
        <w:tc>
          <w:tcPr>
            <w:tcW w:w="5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C6E06DC" w14:textId="77777777" w:rsidR="00141FA9" w:rsidRPr="00AE5636" w:rsidRDefault="00AE5636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263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09F678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Injury to students at venue</w:t>
            </w:r>
          </w:p>
          <w:p w14:paraId="4D413D8C" w14:textId="77777777" w:rsidR="00141FA9" w:rsidRPr="00023A14" w:rsidRDefault="00141FA9">
            <w:pPr>
              <w:rPr>
                <w:szCs w:val="22"/>
              </w:rPr>
            </w:pP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AE30989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All</w:t>
            </w:r>
          </w:p>
          <w:p w14:paraId="52F1B944" w14:textId="77777777" w:rsidR="00141FA9" w:rsidRPr="00023A14" w:rsidRDefault="00141FA9">
            <w:pPr>
              <w:snapToGrid w:val="0"/>
              <w:rPr>
                <w:szCs w:val="22"/>
                <w:lang w:eastAsia="en-GB"/>
              </w:rPr>
            </w:pPr>
          </w:p>
        </w:tc>
        <w:tc>
          <w:tcPr>
            <w:tcW w:w="597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E5D4025" w14:textId="77777777" w:rsidR="00141FA9" w:rsidRPr="00023A14" w:rsidRDefault="00141FA9">
            <w:pPr>
              <w:numPr>
                <w:ilvl w:val="0"/>
                <w:numId w:val="13"/>
              </w:numPr>
              <w:rPr>
                <w:szCs w:val="22"/>
              </w:rPr>
            </w:pPr>
            <w:r w:rsidRPr="00023A14">
              <w:rPr>
                <w:szCs w:val="22"/>
              </w:rPr>
              <w:t>Venue safety guidelines to be followed</w:t>
            </w:r>
            <w:r w:rsidR="002123F2">
              <w:rPr>
                <w:szCs w:val="22"/>
              </w:rPr>
              <w:t>, in an emergency venue action plan to be followed.</w:t>
            </w:r>
          </w:p>
          <w:p w14:paraId="7A728821" w14:textId="77777777" w:rsidR="00141FA9" w:rsidRPr="00023A14" w:rsidRDefault="00141FA9">
            <w:pPr>
              <w:numPr>
                <w:ilvl w:val="0"/>
                <w:numId w:val="13"/>
              </w:numPr>
              <w:rPr>
                <w:szCs w:val="22"/>
              </w:rPr>
            </w:pPr>
            <w:r w:rsidRPr="00023A14">
              <w:rPr>
                <w:szCs w:val="22"/>
              </w:rPr>
              <w:t xml:space="preserve">Students </w:t>
            </w:r>
            <w:r w:rsidR="00AE5636">
              <w:rPr>
                <w:szCs w:val="22"/>
              </w:rPr>
              <w:t>responsible for awareness of</w:t>
            </w:r>
            <w:r w:rsidRPr="00023A14">
              <w:rPr>
                <w:szCs w:val="22"/>
              </w:rPr>
              <w:t xml:space="preserve"> location of fire escapes and fire extinguishers</w:t>
            </w:r>
          </w:p>
          <w:p w14:paraId="16DD5F24" w14:textId="77777777" w:rsidR="00141FA9" w:rsidRPr="00023A14" w:rsidRDefault="00141FA9">
            <w:pPr>
              <w:numPr>
                <w:ilvl w:val="0"/>
                <w:numId w:val="13"/>
              </w:numPr>
              <w:rPr>
                <w:szCs w:val="22"/>
              </w:rPr>
            </w:pPr>
            <w:r w:rsidRPr="00023A14">
              <w:rPr>
                <w:szCs w:val="22"/>
              </w:rPr>
              <w:t>Reminder to be given on basic safety awareness. No running etc.</w:t>
            </w:r>
          </w:p>
        </w:tc>
        <w:tc>
          <w:tcPr>
            <w:tcW w:w="42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14C5DD5" w14:textId="77777777" w:rsidR="00141FA9" w:rsidRPr="00023A14" w:rsidRDefault="00141FA9">
            <w:pPr>
              <w:snapToGrid w:val="0"/>
              <w:rPr>
                <w:szCs w:val="22"/>
              </w:rPr>
            </w:pPr>
            <w:r w:rsidRPr="00023A14">
              <w:rPr>
                <w:szCs w:val="22"/>
                <w:lang w:eastAsia="en-GB"/>
              </w:rPr>
              <w:t>5</w:t>
            </w: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9B87E43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5D08791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5</w:t>
            </w:r>
          </w:p>
        </w:tc>
        <w:tc>
          <w:tcPr>
            <w:tcW w:w="31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ED7422" w14:textId="77777777" w:rsidR="00141FA9" w:rsidRPr="00023A14" w:rsidRDefault="00141FA9">
            <w:pPr>
              <w:rPr>
                <w:szCs w:val="22"/>
              </w:rPr>
            </w:pPr>
          </w:p>
        </w:tc>
      </w:tr>
      <w:tr w:rsidR="00141FA9" w14:paraId="4D0541BF" w14:textId="77777777" w:rsidTr="385ADC4A">
        <w:trPr>
          <w:cantSplit/>
          <w:trHeight w:val="1183"/>
        </w:trPr>
        <w:tc>
          <w:tcPr>
            <w:tcW w:w="5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65C0D1" w14:textId="77777777" w:rsidR="00141FA9" w:rsidRPr="00AE5636" w:rsidRDefault="00AE5636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8</w:t>
            </w:r>
          </w:p>
        </w:tc>
        <w:tc>
          <w:tcPr>
            <w:tcW w:w="263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A313C8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Food Poisoning</w:t>
            </w: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3A8AE4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All</w:t>
            </w:r>
          </w:p>
          <w:p w14:paraId="39EF1F40" w14:textId="77777777" w:rsidR="00141FA9" w:rsidRPr="00023A14" w:rsidRDefault="00141FA9">
            <w:pPr>
              <w:snapToGrid w:val="0"/>
              <w:rPr>
                <w:szCs w:val="22"/>
                <w:lang w:eastAsia="en-GB"/>
              </w:rPr>
            </w:pPr>
          </w:p>
        </w:tc>
        <w:tc>
          <w:tcPr>
            <w:tcW w:w="597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58EAC99" w14:textId="77777777" w:rsidR="00141FA9" w:rsidRDefault="00141FA9" w:rsidP="008572CD">
            <w:pPr>
              <w:numPr>
                <w:ilvl w:val="0"/>
                <w:numId w:val="24"/>
              </w:numPr>
              <w:rPr>
                <w:szCs w:val="22"/>
              </w:rPr>
            </w:pPr>
            <w:r w:rsidRPr="00023A14">
              <w:rPr>
                <w:szCs w:val="22"/>
              </w:rPr>
              <w:t>Venue responsible for ensuring food safety rules and regulations are followed.</w:t>
            </w:r>
          </w:p>
          <w:p w14:paraId="6D8034F5" w14:textId="77777777" w:rsidR="00141FA9" w:rsidRDefault="00141FA9" w:rsidP="008572CD">
            <w:pPr>
              <w:numPr>
                <w:ilvl w:val="0"/>
                <w:numId w:val="24"/>
              </w:numPr>
              <w:rPr>
                <w:szCs w:val="22"/>
              </w:rPr>
            </w:pPr>
            <w:r w:rsidRPr="00023A14">
              <w:rPr>
                <w:szCs w:val="22"/>
              </w:rPr>
              <w:t>Students have their own responsibility to ensure that they buy food from a respectable outlet.</w:t>
            </w:r>
          </w:p>
          <w:p w14:paraId="47CE63D9" w14:textId="77777777" w:rsidR="008572CD" w:rsidRPr="00023A14" w:rsidRDefault="008572CD" w:rsidP="008572CD">
            <w:pPr>
              <w:numPr>
                <w:ilvl w:val="0"/>
                <w:numId w:val="24"/>
              </w:numPr>
              <w:rPr>
                <w:szCs w:val="22"/>
              </w:rPr>
            </w:pPr>
            <w:r>
              <w:rPr>
                <w:szCs w:val="22"/>
              </w:rPr>
              <w:t xml:space="preserve">Food that has passed use by date not consumed </w:t>
            </w:r>
          </w:p>
          <w:p w14:paraId="53D95572" w14:textId="77777777" w:rsidR="008572CD" w:rsidRDefault="008572CD" w:rsidP="008572CD">
            <w:pPr>
              <w:numPr>
                <w:ilvl w:val="0"/>
                <w:numId w:val="24"/>
              </w:numPr>
              <w:rPr>
                <w:szCs w:val="22"/>
              </w:rPr>
            </w:pPr>
            <w:r>
              <w:rPr>
                <w:szCs w:val="22"/>
              </w:rPr>
              <w:t>Food kept at suitable temperature during storage</w:t>
            </w:r>
          </w:p>
          <w:p w14:paraId="53AFD98B" w14:textId="77777777" w:rsidR="008572CD" w:rsidRPr="00023A14" w:rsidRDefault="008572CD" w:rsidP="008572CD">
            <w:pPr>
              <w:numPr>
                <w:ilvl w:val="0"/>
                <w:numId w:val="24"/>
              </w:numPr>
              <w:rPr>
                <w:szCs w:val="22"/>
              </w:rPr>
            </w:pPr>
            <w:r>
              <w:rPr>
                <w:szCs w:val="22"/>
              </w:rPr>
              <w:t>Ensuring individuals aware of risks.</w:t>
            </w:r>
          </w:p>
        </w:tc>
        <w:tc>
          <w:tcPr>
            <w:tcW w:w="42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7395759" w14:textId="77777777" w:rsidR="00141FA9" w:rsidRPr="00023A14" w:rsidRDefault="00141FA9" w:rsidP="00CB4046">
            <w:pPr>
              <w:snapToGrid w:val="0"/>
              <w:rPr>
                <w:szCs w:val="22"/>
              </w:rPr>
            </w:pPr>
            <w:r w:rsidRPr="00023A14">
              <w:rPr>
                <w:szCs w:val="22"/>
                <w:lang w:eastAsia="en-GB"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D8EE04" w14:textId="77777777" w:rsidR="00141FA9" w:rsidRPr="00023A14" w:rsidRDefault="00141FA9" w:rsidP="00CB4046">
            <w:pPr>
              <w:jc w:val="center"/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2FCC86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4</w:t>
            </w:r>
          </w:p>
        </w:tc>
        <w:tc>
          <w:tcPr>
            <w:tcW w:w="31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C5E595" w14:textId="77777777" w:rsidR="00141FA9" w:rsidRPr="00023A14" w:rsidRDefault="00141FA9">
            <w:pPr>
              <w:numPr>
                <w:ilvl w:val="0"/>
                <w:numId w:val="2"/>
              </w:numPr>
              <w:snapToGrid w:val="0"/>
              <w:rPr>
                <w:color w:val="000000"/>
                <w:szCs w:val="22"/>
              </w:rPr>
            </w:pPr>
          </w:p>
        </w:tc>
      </w:tr>
      <w:tr w:rsidR="00141FA9" w14:paraId="7E8B9BED" w14:textId="77777777" w:rsidTr="385ADC4A">
        <w:trPr>
          <w:cantSplit/>
          <w:trHeight w:val="1183"/>
        </w:trPr>
        <w:tc>
          <w:tcPr>
            <w:tcW w:w="5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DB81434" w14:textId="77777777" w:rsidR="00141FA9" w:rsidRPr="00AE5636" w:rsidRDefault="00AE5636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263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9EBE43B" w14:textId="77777777" w:rsidR="00141FA9" w:rsidRPr="00023A14" w:rsidRDefault="00141FA9">
            <w:pPr>
              <w:jc w:val="both"/>
              <w:rPr>
                <w:szCs w:val="22"/>
              </w:rPr>
            </w:pPr>
            <w:r w:rsidRPr="00023A14">
              <w:rPr>
                <w:szCs w:val="22"/>
              </w:rPr>
              <w:t>Hotel</w:t>
            </w:r>
            <w:r w:rsidR="002351CE">
              <w:rPr>
                <w:szCs w:val="22"/>
              </w:rPr>
              <w:t>/</w:t>
            </w:r>
            <w:r w:rsidR="008572CD">
              <w:rPr>
                <w:szCs w:val="22"/>
              </w:rPr>
              <w:t>accommodation</w:t>
            </w:r>
          </w:p>
          <w:p w14:paraId="699FA75D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Emergency/Accident</w:t>
            </w:r>
            <w:r w:rsidR="002351CE">
              <w:rPr>
                <w:szCs w:val="22"/>
              </w:rPr>
              <w:t>/Fire</w:t>
            </w: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CE48569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All</w:t>
            </w:r>
          </w:p>
          <w:p w14:paraId="55DED2D4" w14:textId="77777777" w:rsidR="00141FA9" w:rsidRPr="00023A14" w:rsidRDefault="00141FA9">
            <w:pPr>
              <w:snapToGrid w:val="0"/>
              <w:rPr>
                <w:szCs w:val="22"/>
                <w:lang w:eastAsia="en-GB"/>
              </w:rPr>
            </w:pPr>
          </w:p>
        </w:tc>
        <w:tc>
          <w:tcPr>
            <w:tcW w:w="597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4AE601" w14:textId="77777777" w:rsidR="002351CE" w:rsidRDefault="002351CE">
            <w:pPr>
              <w:numPr>
                <w:ilvl w:val="0"/>
                <w:numId w:val="6"/>
              </w:numPr>
              <w:rPr>
                <w:szCs w:val="22"/>
              </w:rPr>
            </w:pPr>
            <w:r>
              <w:rPr>
                <w:szCs w:val="22"/>
              </w:rPr>
              <w:t>I</w:t>
            </w:r>
            <w:r w:rsidR="00141FA9" w:rsidRPr="00023A14">
              <w:rPr>
                <w:szCs w:val="22"/>
              </w:rPr>
              <w:t xml:space="preserve">n the event of an emergency, instructions from staff will be </w:t>
            </w:r>
            <w:proofErr w:type="gramStart"/>
            <w:r w:rsidR="00141FA9" w:rsidRPr="00023A14">
              <w:rPr>
                <w:szCs w:val="22"/>
              </w:rPr>
              <w:t>followed at all times</w:t>
            </w:r>
            <w:proofErr w:type="gramEnd"/>
            <w:r w:rsidR="00141FA9" w:rsidRPr="00023A14">
              <w:rPr>
                <w:szCs w:val="22"/>
              </w:rPr>
              <w:t xml:space="preserve">.  </w:t>
            </w:r>
          </w:p>
          <w:p w14:paraId="3466B025" w14:textId="77777777" w:rsidR="00141FA9" w:rsidRDefault="00141FA9">
            <w:pPr>
              <w:numPr>
                <w:ilvl w:val="0"/>
                <w:numId w:val="6"/>
              </w:numPr>
              <w:rPr>
                <w:szCs w:val="22"/>
              </w:rPr>
            </w:pPr>
            <w:r w:rsidRPr="00023A14">
              <w:rPr>
                <w:szCs w:val="22"/>
              </w:rPr>
              <w:t xml:space="preserve">Individuals will take responsibility for </w:t>
            </w:r>
            <w:r w:rsidR="009A4453">
              <w:rPr>
                <w:szCs w:val="22"/>
              </w:rPr>
              <w:t>finding</w:t>
            </w:r>
            <w:r w:rsidRPr="00023A14">
              <w:rPr>
                <w:szCs w:val="22"/>
              </w:rPr>
              <w:t xml:space="preserve"> the nearest fire exit to their hotel room. </w:t>
            </w:r>
          </w:p>
          <w:p w14:paraId="628057FA" w14:textId="77777777" w:rsidR="002351CE" w:rsidRPr="00023A14" w:rsidRDefault="002351CE">
            <w:pPr>
              <w:numPr>
                <w:ilvl w:val="0"/>
                <w:numId w:val="6"/>
              </w:numPr>
              <w:rPr>
                <w:szCs w:val="22"/>
              </w:rPr>
            </w:pPr>
            <w:r>
              <w:rPr>
                <w:szCs w:val="22"/>
              </w:rPr>
              <w:t xml:space="preserve">In self-catering accommodation – </w:t>
            </w:r>
            <w:r w:rsidR="004F6361">
              <w:rPr>
                <w:szCs w:val="22"/>
              </w:rPr>
              <w:t>i.e.</w:t>
            </w:r>
            <w:r>
              <w:rPr>
                <w:szCs w:val="22"/>
              </w:rPr>
              <w:t xml:space="preserve"> Bunkhouse – briefing received from provider to trip </w:t>
            </w:r>
            <w:proofErr w:type="gramStart"/>
            <w:r>
              <w:rPr>
                <w:szCs w:val="22"/>
              </w:rPr>
              <w:t>leaders,</w:t>
            </w:r>
            <w:proofErr w:type="gramEnd"/>
            <w:r>
              <w:rPr>
                <w:szCs w:val="22"/>
              </w:rPr>
              <w:t xml:space="preserve"> key info shared with all guests.</w:t>
            </w:r>
          </w:p>
        </w:tc>
        <w:tc>
          <w:tcPr>
            <w:tcW w:w="42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62C8E77" w14:textId="77777777" w:rsidR="00141FA9" w:rsidRPr="00023A14" w:rsidRDefault="00141FA9" w:rsidP="00CB4046">
            <w:pPr>
              <w:snapToGrid w:val="0"/>
              <w:rPr>
                <w:szCs w:val="22"/>
              </w:rPr>
            </w:pPr>
            <w:r w:rsidRPr="00023A14">
              <w:rPr>
                <w:szCs w:val="22"/>
                <w:lang w:eastAsia="en-GB"/>
              </w:rPr>
              <w:t>4</w:t>
            </w: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626D62" w14:textId="77777777" w:rsidR="00141FA9" w:rsidRPr="00023A14" w:rsidRDefault="00141FA9" w:rsidP="00CB4046">
            <w:pPr>
              <w:jc w:val="center"/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90B0FB6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8</w:t>
            </w:r>
          </w:p>
        </w:tc>
        <w:tc>
          <w:tcPr>
            <w:tcW w:w="31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667B0E" w14:textId="77777777" w:rsidR="00141FA9" w:rsidRPr="00023A14" w:rsidRDefault="00141FA9">
            <w:pPr>
              <w:rPr>
                <w:szCs w:val="22"/>
              </w:rPr>
            </w:pPr>
          </w:p>
        </w:tc>
      </w:tr>
      <w:tr w:rsidR="00141FA9" w14:paraId="5516227F" w14:textId="77777777" w:rsidTr="385ADC4A">
        <w:trPr>
          <w:cantSplit/>
          <w:trHeight w:val="1183"/>
        </w:trPr>
        <w:tc>
          <w:tcPr>
            <w:tcW w:w="5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E9DD1D" w14:textId="77777777" w:rsidR="00141FA9" w:rsidRPr="00AE5636" w:rsidRDefault="00AE5636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263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2D491DA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Allergies</w:t>
            </w: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EC3CBF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All</w:t>
            </w:r>
          </w:p>
          <w:p w14:paraId="54E36272" w14:textId="77777777" w:rsidR="00141FA9" w:rsidRPr="00023A14" w:rsidRDefault="00141FA9">
            <w:pPr>
              <w:snapToGrid w:val="0"/>
              <w:rPr>
                <w:szCs w:val="22"/>
                <w:lang w:eastAsia="en-GB"/>
              </w:rPr>
            </w:pPr>
          </w:p>
        </w:tc>
        <w:tc>
          <w:tcPr>
            <w:tcW w:w="597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244A162" w14:textId="77777777" w:rsidR="00141FA9" w:rsidRPr="00023A14" w:rsidRDefault="00141FA9">
            <w:pPr>
              <w:numPr>
                <w:ilvl w:val="0"/>
                <w:numId w:val="15"/>
              </w:numPr>
              <w:rPr>
                <w:szCs w:val="22"/>
              </w:rPr>
            </w:pPr>
            <w:r w:rsidRPr="00023A14">
              <w:rPr>
                <w:szCs w:val="22"/>
              </w:rPr>
              <w:t>Personal responsibility of the individual to inform someone within the group of any allergies that may affect them during the trip.</w:t>
            </w:r>
          </w:p>
          <w:p w14:paraId="0DEFEAA5" w14:textId="77777777" w:rsidR="00141FA9" w:rsidRDefault="00141FA9">
            <w:pPr>
              <w:numPr>
                <w:ilvl w:val="0"/>
                <w:numId w:val="15"/>
              </w:numPr>
              <w:rPr>
                <w:szCs w:val="22"/>
              </w:rPr>
            </w:pPr>
            <w:r w:rsidRPr="00023A14">
              <w:rPr>
                <w:szCs w:val="22"/>
              </w:rPr>
              <w:t>Medical requirements confirmed with group, for example epi-pen.</w:t>
            </w:r>
          </w:p>
          <w:p w14:paraId="48097EB4" w14:textId="77777777" w:rsidR="00AE5636" w:rsidRDefault="00AE5636">
            <w:pPr>
              <w:numPr>
                <w:ilvl w:val="0"/>
                <w:numId w:val="15"/>
              </w:numPr>
              <w:rPr>
                <w:szCs w:val="22"/>
              </w:rPr>
            </w:pPr>
            <w:r>
              <w:rPr>
                <w:szCs w:val="22"/>
              </w:rPr>
              <w:t>Can</w:t>
            </w:r>
            <w:r w:rsidR="001E442C">
              <w:rPr>
                <w:szCs w:val="22"/>
              </w:rPr>
              <w:t>o</w:t>
            </w:r>
            <w:r>
              <w:rPr>
                <w:szCs w:val="22"/>
              </w:rPr>
              <w:t>e Club Medical Form should gather all relevant medical details. The Canoe Club is not responsible for any issues arising due to undeclared medical conditions.</w:t>
            </w:r>
          </w:p>
          <w:p w14:paraId="2F4E9329" w14:textId="77777777" w:rsidR="00771071" w:rsidRPr="00023A14" w:rsidRDefault="00771071">
            <w:pPr>
              <w:numPr>
                <w:ilvl w:val="0"/>
                <w:numId w:val="15"/>
              </w:numPr>
              <w:rPr>
                <w:szCs w:val="22"/>
              </w:rPr>
            </w:pPr>
            <w:r>
              <w:rPr>
                <w:szCs w:val="22"/>
              </w:rPr>
              <w:t>C</w:t>
            </w:r>
            <w:r w:rsidRPr="00023A14">
              <w:rPr>
                <w:szCs w:val="22"/>
              </w:rPr>
              <w:t>entre to be advised of any students with allergies</w:t>
            </w:r>
          </w:p>
        </w:tc>
        <w:tc>
          <w:tcPr>
            <w:tcW w:w="42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768EA0F" w14:textId="77777777" w:rsidR="00141FA9" w:rsidRPr="00023A14" w:rsidRDefault="00141FA9" w:rsidP="00CB4046">
            <w:pPr>
              <w:snapToGrid w:val="0"/>
              <w:rPr>
                <w:szCs w:val="22"/>
              </w:rPr>
            </w:pPr>
            <w:r w:rsidRPr="00023A14">
              <w:rPr>
                <w:szCs w:val="22"/>
                <w:lang w:eastAsia="en-GB"/>
              </w:rPr>
              <w:t>5</w:t>
            </w: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EE7F154" w14:textId="77777777" w:rsidR="00141FA9" w:rsidRPr="00023A14" w:rsidRDefault="00141FA9" w:rsidP="00CB4046">
            <w:pPr>
              <w:jc w:val="center"/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321FFFB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5</w:t>
            </w:r>
          </w:p>
        </w:tc>
        <w:tc>
          <w:tcPr>
            <w:tcW w:w="31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65F935" w14:textId="77777777" w:rsidR="00141FA9" w:rsidRPr="00023A14" w:rsidRDefault="00141FA9">
            <w:pPr>
              <w:rPr>
                <w:szCs w:val="22"/>
              </w:rPr>
            </w:pPr>
          </w:p>
        </w:tc>
      </w:tr>
      <w:tr w:rsidR="00141FA9" w14:paraId="61418C7A" w14:textId="77777777" w:rsidTr="385ADC4A">
        <w:trPr>
          <w:cantSplit/>
          <w:trHeight w:val="1183"/>
        </w:trPr>
        <w:tc>
          <w:tcPr>
            <w:tcW w:w="5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D363D79" w14:textId="77777777" w:rsidR="00141FA9" w:rsidRPr="00AE5636" w:rsidRDefault="00AE5636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263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4E134E8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Injury during activity</w:t>
            </w: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EB77BFA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All</w:t>
            </w:r>
          </w:p>
          <w:p w14:paraId="201BFB8A" w14:textId="77777777" w:rsidR="00141FA9" w:rsidRPr="00023A14" w:rsidRDefault="00141FA9">
            <w:pPr>
              <w:snapToGrid w:val="0"/>
              <w:rPr>
                <w:szCs w:val="22"/>
                <w:lang w:eastAsia="en-GB"/>
              </w:rPr>
            </w:pPr>
          </w:p>
        </w:tc>
        <w:tc>
          <w:tcPr>
            <w:tcW w:w="597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C8DAF2D" w14:textId="77777777" w:rsidR="00141FA9" w:rsidRDefault="00141FA9">
            <w:pPr>
              <w:numPr>
                <w:ilvl w:val="0"/>
                <w:numId w:val="16"/>
              </w:numPr>
              <w:rPr>
                <w:szCs w:val="22"/>
              </w:rPr>
            </w:pPr>
            <w:r w:rsidRPr="00023A14">
              <w:rPr>
                <w:szCs w:val="22"/>
              </w:rPr>
              <w:t>Any</w:t>
            </w:r>
            <w:r w:rsidR="00AE5636">
              <w:rPr>
                <w:szCs w:val="22"/>
              </w:rPr>
              <w:t xml:space="preserve"> moderate (or higher)</w:t>
            </w:r>
            <w:r w:rsidRPr="00023A14">
              <w:rPr>
                <w:szCs w:val="22"/>
              </w:rPr>
              <w:t xml:space="preserve"> injury during a trip should be reported to the Students Union</w:t>
            </w:r>
            <w:r w:rsidR="00F93545">
              <w:rPr>
                <w:szCs w:val="22"/>
              </w:rPr>
              <w:t>, to help prevent similar incidents in the future.</w:t>
            </w:r>
          </w:p>
          <w:p w14:paraId="12864D95" w14:textId="77777777" w:rsidR="00F320BC" w:rsidRDefault="00F320BC">
            <w:pPr>
              <w:numPr>
                <w:ilvl w:val="0"/>
                <w:numId w:val="16"/>
              </w:numPr>
              <w:rPr>
                <w:szCs w:val="22"/>
              </w:rPr>
            </w:pPr>
            <w:r>
              <w:rPr>
                <w:szCs w:val="22"/>
              </w:rPr>
              <w:t xml:space="preserve">First Aiders </w:t>
            </w:r>
            <w:r w:rsidR="00EF17B5">
              <w:rPr>
                <w:szCs w:val="22"/>
              </w:rPr>
              <w:t>to present during activities.</w:t>
            </w:r>
          </w:p>
          <w:p w14:paraId="455B06E6" w14:textId="77777777" w:rsidR="007B63C9" w:rsidRPr="00023A14" w:rsidRDefault="007B63C9">
            <w:pPr>
              <w:numPr>
                <w:ilvl w:val="0"/>
                <w:numId w:val="16"/>
              </w:numPr>
              <w:rPr>
                <w:szCs w:val="22"/>
              </w:rPr>
            </w:pPr>
            <w:r>
              <w:rPr>
                <w:szCs w:val="22"/>
              </w:rPr>
              <w:t>Risk assessments should be reviewed within 3 years of the previous review by a competent team, and any actions with unacceptable risk should be discontinued.</w:t>
            </w:r>
          </w:p>
        </w:tc>
        <w:tc>
          <w:tcPr>
            <w:tcW w:w="42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024811E" w14:textId="77777777" w:rsidR="00141FA9" w:rsidRPr="00023A14" w:rsidRDefault="00141FA9" w:rsidP="00CB4046">
            <w:pPr>
              <w:snapToGrid w:val="0"/>
              <w:jc w:val="center"/>
              <w:rPr>
                <w:szCs w:val="22"/>
                <w:lang w:eastAsia="en-GB"/>
              </w:rPr>
            </w:pPr>
          </w:p>
          <w:p w14:paraId="237A3464" w14:textId="77777777" w:rsidR="00141FA9" w:rsidRPr="00023A14" w:rsidRDefault="00141FA9" w:rsidP="00CB4046">
            <w:pPr>
              <w:snapToGrid w:val="0"/>
              <w:jc w:val="center"/>
              <w:rPr>
                <w:szCs w:val="22"/>
              </w:rPr>
            </w:pPr>
            <w:r w:rsidRPr="00023A14">
              <w:rPr>
                <w:szCs w:val="22"/>
                <w:lang w:eastAsia="en-GB"/>
              </w:rPr>
              <w:t>3</w:t>
            </w:r>
          </w:p>
          <w:p w14:paraId="2238A7A9" w14:textId="77777777" w:rsidR="00141FA9" w:rsidRPr="00023A14" w:rsidRDefault="00141FA9" w:rsidP="00CB4046">
            <w:pPr>
              <w:snapToGrid w:val="0"/>
              <w:jc w:val="center"/>
              <w:rPr>
                <w:szCs w:val="22"/>
                <w:lang w:eastAsia="en-GB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284D53C" w14:textId="77777777" w:rsidR="00141FA9" w:rsidRPr="00023A14" w:rsidRDefault="00141FA9" w:rsidP="00CB4046">
            <w:pPr>
              <w:jc w:val="center"/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CF54CA4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9</w:t>
            </w:r>
          </w:p>
        </w:tc>
        <w:tc>
          <w:tcPr>
            <w:tcW w:w="31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8A1482" w14:textId="77777777" w:rsidR="00141FA9" w:rsidRPr="00023A14" w:rsidRDefault="00141FA9">
            <w:pPr>
              <w:rPr>
                <w:szCs w:val="22"/>
              </w:rPr>
            </w:pPr>
          </w:p>
        </w:tc>
      </w:tr>
      <w:tr w:rsidR="00141FA9" w14:paraId="141E3449" w14:textId="77777777" w:rsidTr="385ADC4A">
        <w:trPr>
          <w:cantSplit/>
          <w:trHeight w:val="1183"/>
        </w:trPr>
        <w:tc>
          <w:tcPr>
            <w:tcW w:w="5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AB70893" w14:textId="77777777" w:rsidR="00141FA9" w:rsidRPr="00AE5636" w:rsidRDefault="00AE5636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12</w:t>
            </w:r>
          </w:p>
        </w:tc>
        <w:tc>
          <w:tcPr>
            <w:tcW w:w="263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AD0CA97" w14:textId="77777777" w:rsidR="00141FA9" w:rsidRPr="00023A14" w:rsidRDefault="004E3029">
            <w:pPr>
              <w:rPr>
                <w:szCs w:val="22"/>
              </w:rPr>
            </w:pPr>
            <w:r>
              <w:rPr>
                <w:szCs w:val="22"/>
              </w:rPr>
              <w:t>Attendance u</w:t>
            </w:r>
            <w:r w:rsidR="00141FA9" w:rsidRPr="00023A14">
              <w:rPr>
                <w:szCs w:val="22"/>
              </w:rPr>
              <w:t>nder 18’s</w:t>
            </w: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6F8DEDE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All</w:t>
            </w:r>
          </w:p>
          <w:p w14:paraId="548AC696" w14:textId="77777777" w:rsidR="00141FA9" w:rsidRPr="00023A14" w:rsidRDefault="00141FA9">
            <w:pPr>
              <w:snapToGrid w:val="0"/>
              <w:rPr>
                <w:szCs w:val="22"/>
                <w:lang w:eastAsia="en-GB"/>
              </w:rPr>
            </w:pPr>
          </w:p>
        </w:tc>
        <w:tc>
          <w:tcPr>
            <w:tcW w:w="597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AF13D75" w14:textId="77777777" w:rsidR="00141FA9" w:rsidRPr="00023A14" w:rsidRDefault="00141FA9">
            <w:pPr>
              <w:numPr>
                <w:ilvl w:val="0"/>
                <w:numId w:val="17"/>
              </w:numPr>
              <w:rPr>
                <w:szCs w:val="22"/>
              </w:rPr>
            </w:pPr>
            <w:r w:rsidRPr="00023A14">
              <w:rPr>
                <w:szCs w:val="22"/>
              </w:rPr>
              <w:t xml:space="preserve">Students made aware </w:t>
            </w:r>
            <w:r w:rsidR="009A4192">
              <w:rPr>
                <w:szCs w:val="22"/>
              </w:rPr>
              <w:t xml:space="preserve">if an </w:t>
            </w:r>
            <w:r w:rsidRPr="00023A14">
              <w:rPr>
                <w:szCs w:val="22"/>
              </w:rPr>
              <w:t>event is for over 18’s only</w:t>
            </w:r>
            <w:r w:rsidR="009A4192">
              <w:rPr>
                <w:szCs w:val="22"/>
              </w:rPr>
              <w:t xml:space="preserve">, and restrictions for </w:t>
            </w:r>
            <w:r w:rsidR="00950C1B">
              <w:rPr>
                <w:szCs w:val="22"/>
              </w:rPr>
              <w:t xml:space="preserve">under 18’s to be advertised on the trip </w:t>
            </w:r>
            <w:proofErr w:type="spellStart"/>
            <w:r w:rsidR="00950C1B">
              <w:rPr>
                <w:szCs w:val="22"/>
              </w:rPr>
              <w:t>sign ups</w:t>
            </w:r>
            <w:proofErr w:type="spellEnd"/>
            <w:r w:rsidR="00950C1B">
              <w:rPr>
                <w:szCs w:val="22"/>
              </w:rPr>
              <w:t>.</w:t>
            </w:r>
          </w:p>
          <w:p w14:paraId="43CFB0F5" w14:textId="0D03BBC9" w:rsidR="00141FA9" w:rsidRPr="00023A14" w:rsidRDefault="00764C38">
            <w:pPr>
              <w:numPr>
                <w:ilvl w:val="0"/>
                <w:numId w:val="17"/>
              </w:numPr>
            </w:pPr>
            <w:r>
              <w:t>Paddle UK</w:t>
            </w:r>
            <w:r w:rsidR="005A638E">
              <w:t xml:space="preserve"> and Student Union</w:t>
            </w:r>
            <w:r w:rsidR="000062EC">
              <w:t xml:space="preserve"> </w:t>
            </w:r>
            <w:r w:rsidR="00706C1D">
              <w:t xml:space="preserve">(SU) </w:t>
            </w:r>
            <w:r w:rsidR="000062EC">
              <w:t xml:space="preserve">safeguarding guidelines </w:t>
            </w:r>
            <w:r w:rsidR="00CA006C">
              <w:t>to be followed.</w:t>
            </w:r>
          </w:p>
        </w:tc>
        <w:tc>
          <w:tcPr>
            <w:tcW w:w="42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A6771F4" w14:textId="77777777" w:rsidR="00141FA9" w:rsidRPr="00023A14" w:rsidRDefault="00141FA9">
            <w:pPr>
              <w:snapToGrid w:val="0"/>
              <w:rPr>
                <w:szCs w:val="22"/>
              </w:rPr>
            </w:pPr>
            <w:r w:rsidRPr="00023A14">
              <w:rPr>
                <w:szCs w:val="22"/>
                <w:lang w:eastAsia="en-GB"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8B6400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7881CFB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6</w:t>
            </w:r>
          </w:p>
        </w:tc>
        <w:tc>
          <w:tcPr>
            <w:tcW w:w="31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CC9FE1" w14:textId="77777777" w:rsidR="00141FA9" w:rsidRPr="00023A14" w:rsidRDefault="00141FA9">
            <w:pPr>
              <w:rPr>
                <w:szCs w:val="22"/>
              </w:rPr>
            </w:pPr>
          </w:p>
        </w:tc>
      </w:tr>
      <w:tr w:rsidR="00141FA9" w14:paraId="67972087" w14:textId="77777777" w:rsidTr="385ADC4A">
        <w:trPr>
          <w:cantSplit/>
          <w:trHeight w:val="1183"/>
        </w:trPr>
        <w:tc>
          <w:tcPr>
            <w:tcW w:w="5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5C89B2D" w14:textId="77777777" w:rsidR="00141FA9" w:rsidRPr="00AE5636" w:rsidRDefault="00AE5636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13</w:t>
            </w:r>
          </w:p>
        </w:tc>
        <w:tc>
          <w:tcPr>
            <w:tcW w:w="263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BF5F233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Intoxicated students</w:t>
            </w: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5597B1A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All</w:t>
            </w:r>
          </w:p>
          <w:p w14:paraId="54D44F7D" w14:textId="77777777" w:rsidR="00141FA9" w:rsidRPr="00023A14" w:rsidRDefault="00141FA9">
            <w:pPr>
              <w:snapToGrid w:val="0"/>
              <w:rPr>
                <w:szCs w:val="22"/>
                <w:lang w:eastAsia="en-GB"/>
              </w:rPr>
            </w:pPr>
          </w:p>
        </w:tc>
        <w:tc>
          <w:tcPr>
            <w:tcW w:w="597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8358BC2" w14:textId="77777777" w:rsidR="00A45ACA" w:rsidRDefault="00A45ACA" w:rsidP="006401D0">
            <w:pPr>
              <w:pStyle w:val="ListParagraph"/>
              <w:numPr>
                <w:ilvl w:val="0"/>
                <w:numId w:val="18"/>
              </w:numPr>
              <w:rPr>
                <w:szCs w:val="22"/>
              </w:rPr>
            </w:pPr>
            <w:r w:rsidRPr="00A45ACA">
              <w:rPr>
                <w:szCs w:val="22"/>
              </w:rPr>
              <w:t>Sober First Aiders to be present. These may be provided by the venue</w:t>
            </w:r>
          </w:p>
          <w:p w14:paraId="7B22A7D6" w14:textId="641F1A01" w:rsidR="00456566" w:rsidRPr="006401D0" w:rsidRDefault="006401D0" w:rsidP="006401D0">
            <w:pPr>
              <w:pStyle w:val="ListParagraph"/>
              <w:numPr>
                <w:ilvl w:val="0"/>
                <w:numId w:val="18"/>
              </w:numPr>
              <w:rPr>
                <w:szCs w:val="22"/>
              </w:rPr>
            </w:pPr>
            <w:r w:rsidRPr="006401D0">
              <w:rPr>
                <w:szCs w:val="22"/>
              </w:rPr>
              <w:t>Atmosphere of support in the group should encourage help of any intoxicated person. Any risks taken by an intoxicated person are their own responsibility.</w:t>
            </w:r>
          </w:p>
        </w:tc>
        <w:tc>
          <w:tcPr>
            <w:tcW w:w="42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603F3C5" w14:textId="77777777" w:rsidR="00141FA9" w:rsidRPr="00023A14" w:rsidRDefault="00141FA9">
            <w:pPr>
              <w:snapToGrid w:val="0"/>
              <w:rPr>
                <w:szCs w:val="22"/>
              </w:rPr>
            </w:pPr>
            <w:r w:rsidRPr="00023A14">
              <w:rPr>
                <w:szCs w:val="22"/>
                <w:lang w:eastAsia="en-GB"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AB8822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F9269B4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5</w:t>
            </w:r>
          </w:p>
        </w:tc>
        <w:tc>
          <w:tcPr>
            <w:tcW w:w="31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EDE0B4" w14:textId="77777777" w:rsidR="00456566" w:rsidRPr="00023A14" w:rsidRDefault="00456566" w:rsidP="00456566">
            <w:pPr>
              <w:rPr>
                <w:szCs w:val="22"/>
              </w:rPr>
            </w:pPr>
          </w:p>
          <w:p w14:paraId="26D229B7" w14:textId="77777777" w:rsidR="005E0F1B" w:rsidRPr="00023A14" w:rsidRDefault="005E0F1B">
            <w:pPr>
              <w:rPr>
                <w:szCs w:val="22"/>
              </w:rPr>
            </w:pPr>
          </w:p>
        </w:tc>
      </w:tr>
      <w:tr w:rsidR="00141FA9" w14:paraId="4C384E97" w14:textId="77777777" w:rsidTr="385ADC4A">
        <w:trPr>
          <w:cantSplit/>
          <w:trHeight w:val="1183"/>
        </w:trPr>
        <w:tc>
          <w:tcPr>
            <w:tcW w:w="57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C7CD16" w14:textId="77777777" w:rsidR="00141FA9" w:rsidRPr="00AE5636" w:rsidRDefault="00AE5636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14</w:t>
            </w:r>
          </w:p>
        </w:tc>
        <w:tc>
          <w:tcPr>
            <w:tcW w:w="263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138A01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Insurance</w:t>
            </w: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7A20701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All</w:t>
            </w:r>
          </w:p>
          <w:p w14:paraId="0DF38583" w14:textId="77777777" w:rsidR="00141FA9" w:rsidRPr="00023A14" w:rsidRDefault="00141FA9">
            <w:pPr>
              <w:snapToGrid w:val="0"/>
              <w:rPr>
                <w:szCs w:val="22"/>
                <w:lang w:eastAsia="en-GB"/>
              </w:rPr>
            </w:pPr>
          </w:p>
        </w:tc>
        <w:tc>
          <w:tcPr>
            <w:tcW w:w="597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5F65D57" w14:textId="77777777" w:rsidR="00F26F40" w:rsidRPr="00F26F40" w:rsidRDefault="00141FA9" w:rsidP="00F26F40">
            <w:pPr>
              <w:pStyle w:val="ListParagraph"/>
              <w:numPr>
                <w:ilvl w:val="0"/>
                <w:numId w:val="25"/>
              </w:numPr>
              <w:rPr>
                <w:szCs w:val="22"/>
              </w:rPr>
            </w:pPr>
            <w:r w:rsidRPr="00F26F40">
              <w:rPr>
                <w:szCs w:val="22"/>
              </w:rPr>
              <w:t xml:space="preserve">Individuals will take responsibility to ensure they have adequate insurance for their travels including health and travel. </w:t>
            </w:r>
          </w:p>
          <w:p w14:paraId="5255A564" w14:textId="33754C21" w:rsidR="00141FA9" w:rsidRPr="00F26F40" w:rsidRDefault="00141FA9" w:rsidP="00F26F40">
            <w:pPr>
              <w:pStyle w:val="ListParagraph"/>
              <w:numPr>
                <w:ilvl w:val="0"/>
                <w:numId w:val="25"/>
              </w:numPr>
              <w:rPr>
                <w:szCs w:val="22"/>
              </w:rPr>
            </w:pPr>
            <w:r w:rsidRPr="00F26F40">
              <w:rPr>
                <w:szCs w:val="22"/>
              </w:rPr>
              <w:t>Individuals should check that any insurance purchased covers them for any planned activities or special equipment used during the trip</w:t>
            </w:r>
          </w:p>
        </w:tc>
        <w:tc>
          <w:tcPr>
            <w:tcW w:w="42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1E3C435" w14:textId="77777777" w:rsidR="00141FA9" w:rsidRPr="00023A14" w:rsidRDefault="00141FA9">
            <w:pPr>
              <w:snapToGrid w:val="0"/>
              <w:rPr>
                <w:szCs w:val="22"/>
              </w:rPr>
            </w:pPr>
            <w:r w:rsidRPr="00023A14">
              <w:rPr>
                <w:szCs w:val="22"/>
                <w:lang w:eastAsia="en-GB"/>
              </w:rPr>
              <w:t>4</w:t>
            </w: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9EAF01B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50A2741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8</w:t>
            </w:r>
          </w:p>
        </w:tc>
        <w:tc>
          <w:tcPr>
            <w:tcW w:w="31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90D496" w14:textId="77777777" w:rsidR="00141FA9" w:rsidRPr="00023A14" w:rsidRDefault="00141FA9">
            <w:pPr>
              <w:rPr>
                <w:szCs w:val="22"/>
              </w:rPr>
            </w:pPr>
          </w:p>
        </w:tc>
      </w:tr>
      <w:tr w:rsidR="00141FA9" w14:paraId="65904A9E" w14:textId="77777777" w:rsidTr="385ADC4A">
        <w:trPr>
          <w:cantSplit/>
          <w:trHeight w:val="1183"/>
        </w:trPr>
        <w:tc>
          <w:tcPr>
            <w:tcW w:w="577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272BD75D" w14:textId="77777777" w:rsidR="00141FA9" w:rsidRPr="00AE5636" w:rsidRDefault="00AE5636">
            <w:pPr>
              <w:pStyle w:val="Heading"/>
              <w:spacing w:line="276" w:lineRule="auto"/>
              <w:ind w:left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15</w:t>
            </w:r>
          </w:p>
        </w:tc>
        <w:tc>
          <w:tcPr>
            <w:tcW w:w="2631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57F1E2D3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Cash handling</w:t>
            </w:r>
          </w:p>
        </w:tc>
        <w:tc>
          <w:tcPr>
            <w:tcW w:w="1569" w:type="dxa"/>
            <w:gridSpan w:val="2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7597A2E6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</w:rPr>
              <w:t>All</w:t>
            </w:r>
          </w:p>
          <w:p w14:paraId="5551411F" w14:textId="77777777" w:rsidR="00141FA9" w:rsidRPr="00023A14" w:rsidRDefault="00141FA9">
            <w:pPr>
              <w:snapToGrid w:val="0"/>
              <w:rPr>
                <w:szCs w:val="22"/>
                <w:lang w:eastAsia="en-GB"/>
              </w:rPr>
            </w:pPr>
          </w:p>
        </w:tc>
        <w:tc>
          <w:tcPr>
            <w:tcW w:w="5978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293C2DEF" w14:textId="77777777" w:rsidR="00141FA9" w:rsidRDefault="002C4A3E">
            <w:pPr>
              <w:numPr>
                <w:ilvl w:val="0"/>
                <w:numId w:val="9"/>
              </w:numPr>
              <w:rPr>
                <w:szCs w:val="22"/>
              </w:rPr>
            </w:pPr>
            <w:r>
              <w:rPr>
                <w:szCs w:val="22"/>
              </w:rPr>
              <w:t>Trip fees should be paid for via an SU product where possible</w:t>
            </w:r>
          </w:p>
          <w:p w14:paraId="04BB0457" w14:textId="77777777" w:rsidR="00A17673" w:rsidRPr="00023A14" w:rsidRDefault="00A17673">
            <w:pPr>
              <w:numPr>
                <w:ilvl w:val="0"/>
                <w:numId w:val="9"/>
              </w:numPr>
              <w:rPr>
                <w:szCs w:val="22"/>
              </w:rPr>
            </w:pPr>
            <w:r>
              <w:rPr>
                <w:szCs w:val="22"/>
              </w:rPr>
              <w:t>All insurance documents will be taken on the trip.</w:t>
            </w:r>
          </w:p>
          <w:p w14:paraId="15A24145" w14:textId="77777777" w:rsidR="00141FA9" w:rsidRPr="00023A14" w:rsidRDefault="00141FA9">
            <w:pPr>
              <w:numPr>
                <w:ilvl w:val="0"/>
                <w:numId w:val="9"/>
              </w:numPr>
              <w:rPr>
                <w:szCs w:val="22"/>
              </w:rPr>
            </w:pPr>
            <w:r w:rsidRPr="00023A14">
              <w:rPr>
                <w:szCs w:val="22"/>
              </w:rPr>
              <w:t>Any money collected by committee members must be paid in to SU finance ASAP</w:t>
            </w:r>
          </w:p>
          <w:p w14:paraId="0CAEA85F" w14:textId="77777777" w:rsidR="00141FA9" w:rsidRPr="00023A14" w:rsidRDefault="00141FA9">
            <w:pPr>
              <w:numPr>
                <w:ilvl w:val="0"/>
                <w:numId w:val="9"/>
              </w:numPr>
              <w:rPr>
                <w:szCs w:val="22"/>
              </w:rPr>
            </w:pPr>
            <w:r w:rsidRPr="00023A14">
              <w:rPr>
                <w:szCs w:val="22"/>
              </w:rPr>
              <w:t>Tickets provided as proof of purchase</w:t>
            </w:r>
          </w:p>
          <w:p w14:paraId="237DEFBF" w14:textId="77777777" w:rsidR="00141FA9" w:rsidRPr="00023A14" w:rsidRDefault="00141FA9">
            <w:pPr>
              <w:ind w:left="567"/>
              <w:rPr>
                <w:szCs w:val="22"/>
              </w:rPr>
            </w:pPr>
            <w:r w:rsidRPr="00023A14">
              <w:rPr>
                <w:szCs w:val="22"/>
              </w:rPr>
              <w:t>List with names of all those who have paid (trip list)</w:t>
            </w:r>
          </w:p>
        </w:tc>
        <w:tc>
          <w:tcPr>
            <w:tcW w:w="425" w:type="dxa"/>
            <w:gridSpan w:val="2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481D453D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szCs w:val="22"/>
                <w:lang w:eastAsia="en-GB"/>
              </w:rPr>
              <w:t>1</w:t>
            </w:r>
          </w:p>
        </w:tc>
        <w:tc>
          <w:tcPr>
            <w:tcW w:w="425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25F604A9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6A1D9684" w14:textId="77777777" w:rsidR="00141FA9" w:rsidRPr="00023A14" w:rsidRDefault="00141FA9">
            <w:pPr>
              <w:rPr>
                <w:szCs w:val="22"/>
              </w:rPr>
            </w:pPr>
            <w:r w:rsidRPr="00023A14">
              <w:rPr>
                <w:color w:val="000000"/>
                <w:szCs w:val="22"/>
              </w:rPr>
              <w:t>3</w:t>
            </w:r>
          </w:p>
        </w:tc>
        <w:tc>
          <w:tcPr>
            <w:tcW w:w="3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243EF7" w14:textId="77777777" w:rsidR="00141FA9" w:rsidRPr="00023A14" w:rsidRDefault="00141FA9" w:rsidP="002C4A3E">
            <w:pPr>
              <w:rPr>
                <w:szCs w:val="22"/>
              </w:rPr>
            </w:pPr>
          </w:p>
        </w:tc>
      </w:tr>
      <w:tr w:rsidR="00CB4046" w14:paraId="6DCF0E01" w14:textId="77777777" w:rsidTr="385ADC4A">
        <w:trPr>
          <w:cantSplit/>
          <w:trHeight w:val="938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55E777" w14:textId="77777777" w:rsidR="00CB4046" w:rsidRDefault="00CB4046" w:rsidP="00226184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89D87A3" w14:textId="77777777" w:rsidR="00CB4046" w:rsidRDefault="00CB4046" w:rsidP="00226184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Assessor signature:</w:t>
            </w:r>
          </w:p>
          <w:p w14:paraId="5E695606" w14:textId="4020DEE8" w:rsidR="00CB4046" w:rsidRDefault="000D7024" w:rsidP="00226184">
            <w:pPr>
              <w:pStyle w:val="Heading"/>
              <w:ind w:left="0"/>
              <w:jc w:val="left"/>
            </w:pPr>
            <w:r w:rsidRPr="000D7024">
              <w:drawing>
                <wp:inline distT="0" distB="0" distL="0" distR="0" wp14:anchorId="481444DF" wp14:editId="4CA2E9A4">
                  <wp:extent cx="1569856" cy="754445"/>
                  <wp:effectExtent l="0" t="0" r="0" b="7620"/>
                  <wp:docPr id="6059971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99712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856" cy="75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160DE8" w14:textId="77777777" w:rsidR="00CB4046" w:rsidRDefault="00CB4046" w:rsidP="00226184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Print name:</w:t>
            </w:r>
          </w:p>
          <w:p w14:paraId="0B203C13" w14:textId="5058328E" w:rsidR="00CB4046" w:rsidRDefault="000D7024" w:rsidP="00226184">
            <w:pPr>
              <w:pStyle w:val="BodyText"/>
            </w:pPr>
            <w:r>
              <w:t>SAM FOOTE</w:t>
            </w:r>
          </w:p>
        </w:tc>
        <w:tc>
          <w:tcPr>
            <w:tcW w:w="49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AD609E" w14:textId="77777777" w:rsidR="00CB4046" w:rsidRDefault="00CB4046" w:rsidP="00226184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Review date:</w:t>
            </w:r>
          </w:p>
          <w:p w14:paraId="0C6084B0" w14:textId="70ABB6C8" w:rsidR="00CB4046" w:rsidRDefault="000D7024" w:rsidP="00226184">
            <w:pPr>
              <w:pStyle w:val="BodyText"/>
            </w:pPr>
            <w:r>
              <w:rPr>
                <w:b/>
                <w:bCs/>
                <w:color w:val="000000"/>
                <w:kern w:val="1"/>
                <w:szCs w:val="20"/>
              </w:rPr>
              <w:t>01</w:t>
            </w:r>
            <w:r w:rsidR="00CB4046" w:rsidRPr="005A72AF">
              <w:rPr>
                <w:color w:val="000000"/>
                <w:kern w:val="1"/>
                <w:szCs w:val="20"/>
              </w:rPr>
              <w:t>/</w:t>
            </w:r>
            <w:r w:rsidR="00CB4046" w:rsidRPr="005A72AF">
              <w:rPr>
                <w:b/>
                <w:bCs/>
                <w:color w:val="000000"/>
                <w:kern w:val="1"/>
                <w:szCs w:val="20"/>
              </w:rPr>
              <w:t>0</w:t>
            </w:r>
            <w:r>
              <w:rPr>
                <w:b/>
                <w:bCs/>
                <w:color w:val="000000"/>
                <w:kern w:val="1"/>
                <w:szCs w:val="20"/>
              </w:rPr>
              <w:t>6</w:t>
            </w:r>
            <w:r w:rsidR="00CB4046" w:rsidRPr="000D7024">
              <w:rPr>
                <w:b/>
                <w:bCs/>
                <w:color w:val="000000"/>
                <w:kern w:val="1"/>
                <w:szCs w:val="20"/>
              </w:rPr>
              <w:t>/2025</w:t>
            </w:r>
          </w:p>
        </w:tc>
      </w:tr>
    </w:tbl>
    <w:p w14:paraId="480B2E16" w14:textId="77777777" w:rsidR="00141FA9" w:rsidRDefault="00141FA9" w:rsidP="002C4A3E">
      <w:pPr>
        <w:pStyle w:val="BodyText"/>
        <w:tabs>
          <w:tab w:val="left" w:pos="1155"/>
        </w:tabs>
      </w:pPr>
    </w:p>
    <w:sectPr w:rsidR="00141FA9">
      <w:footerReference w:type="even" r:id="rId23"/>
      <w:footerReference w:type="default" r:id="rId24"/>
      <w:footerReference w:type="first" r:id="rId25"/>
      <w:pgSz w:w="16838" w:h="11906" w:orient="landscape"/>
      <w:pgMar w:top="720" w:right="720" w:bottom="1190" w:left="720" w:header="720" w:footer="1134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Jessica Pinnell" w:date="2025-04-24T17:30:00Z" w:initials="JP">
    <w:p w14:paraId="0B0F4A82" w14:textId="4598C54B" w:rsidR="003024CC" w:rsidRDefault="003024CC">
      <w:pPr>
        <w:pStyle w:val="CommentText"/>
      </w:pPr>
      <w:r>
        <w:rPr>
          <w:rStyle w:val="CommentReference"/>
        </w:rPr>
        <w:annotationRef/>
      </w:r>
      <w:r w:rsidRPr="406C2FA4">
        <w:t>It is worth noting trip leader as the organiser may not actually be on the trip and probably better to say contact details rather than number.</w:t>
      </w:r>
    </w:p>
  </w:comment>
  <w:comment w:id="3" w:author="Jessica Pinnell" w:date="2025-04-24T17:27:00Z" w:initials="JP">
    <w:p w14:paraId="72F3BC28" w14:textId="42500FEF" w:rsidR="00280D70" w:rsidRDefault="00280D70">
      <w:pPr>
        <w:pStyle w:val="CommentText"/>
      </w:pPr>
      <w:r>
        <w:rPr>
          <w:rStyle w:val="CommentReference"/>
        </w:rPr>
        <w:annotationRef/>
      </w:r>
      <w:r w:rsidRPr="55583C7A">
        <w:t>What does this mean?</w:t>
      </w:r>
    </w:p>
  </w:comment>
  <w:comment w:id="4" w:author="Jessica Pinnell" w:date="2025-04-24T17:31:00Z" w:initials="JP">
    <w:p w14:paraId="3DBEEFCD" w14:textId="0F2F022B" w:rsidR="003024CC" w:rsidRDefault="003024CC">
      <w:pPr>
        <w:pStyle w:val="CommentText"/>
      </w:pPr>
      <w:r>
        <w:rPr>
          <w:rStyle w:val="CommentReference"/>
        </w:rPr>
        <w:annotationRef/>
      </w:r>
      <w:r w:rsidRPr="2023CD18">
        <w:t>Again, leader and contact details</w:t>
      </w:r>
    </w:p>
  </w:comment>
  <w:comment w:id="5" w:author="Oudai Charabi" w:date="2025-03-24T13:50:00Z" w:initials="OC">
    <w:p w14:paraId="07403CD8" w14:textId="77777777" w:rsidR="00676D97" w:rsidRDefault="00676D97" w:rsidP="00676D97">
      <w:pPr>
        <w:pStyle w:val="CommentText"/>
      </w:pPr>
      <w:r>
        <w:rPr>
          <w:rStyle w:val="CommentReference"/>
        </w:rPr>
        <w:annotationRef/>
      </w:r>
      <w:r>
        <w:t xml:space="preserve">Is there some plan for this? Some else drives or trip is delayed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B0F4A82" w15:done="0"/>
  <w15:commentEx w15:paraId="72F3BC28" w15:done="0"/>
  <w15:commentEx w15:paraId="3DBEEFCD" w15:done="0"/>
  <w15:commentEx w15:paraId="07403CD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A8D22CB" w16cex:dateUtc="2025-04-24T16:30:00Z"/>
  <w16cex:commentExtensible w16cex:durableId="1B472EA6" w16cex:dateUtc="2025-04-24T16:27:00Z"/>
  <w16cex:commentExtensible w16cex:durableId="16233886" w16cex:dateUtc="2025-04-24T16:31:00Z"/>
  <w16cex:commentExtensible w16cex:durableId="1261B85C" w16cex:dateUtc="2025-03-24T13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B0F4A82" w16cid:durableId="1A8D22CB"/>
  <w16cid:commentId w16cid:paraId="72F3BC28" w16cid:durableId="1B472EA6"/>
  <w16cid:commentId w16cid:paraId="3DBEEFCD" w16cid:durableId="16233886"/>
  <w16cid:commentId w16cid:paraId="07403CD8" w16cid:durableId="1261B8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9EC54" w14:textId="77777777" w:rsidR="00355348" w:rsidRDefault="00355348">
      <w:r>
        <w:separator/>
      </w:r>
    </w:p>
  </w:endnote>
  <w:endnote w:type="continuationSeparator" w:id="0">
    <w:p w14:paraId="04CC1365" w14:textId="77777777" w:rsidR="00355348" w:rsidRDefault="0035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eeSans"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947D5" w14:textId="77777777" w:rsidR="005A74C5" w:rsidRDefault="005A74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7703C" w14:textId="77777777" w:rsidR="00141FA9" w:rsidRDefault="00141FA9">
    <w:pPr>
      <w:pStyle w:val="Footer"/>
    </w:pPr>
    <w:r>
      <w:rPr>
        <w:sz w:val="20"/>
        <w:szCs w:val="20"/>
      </w:rPr>
      <w:t>Bath University Canoe Club Risk Assessment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CF33E" w14:textId="77777777" w:rsidR="005A74C5" w:rsidRDefault="005A74C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AB4C5" w14:textId="77777777" w:rsidR="00141FA9" w:rsidRDefault="00141FA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C1314" w14:textId="77777777" w:rsidR="00141FA9" w:rsidRDefault="00141FA9">
    <w:pPr>
      <w:pStyle w:val="Footer"/>
    </w:pPr>
    <w:r>
      <w:rPr>
        <w:sz w:val="20"/>
        <w:szCs w:val="20"/>
      </w:rPr>
      <w:t>Bath University Canoe Club Risk Assessmen</w:t>
    </w:r>
    <w:r w:rsidR="00AE5636">
      <w:rPr>
        <w:sz w:val="20"/>
        <w:szCs w:val="20"/>
        <w:lang w:val="en-US"/>
      </w:rPr>
      <w:t>t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DDA85" w14:textId="77777777" w:rsidR="00141FA9" w:rsidRDefault="00141F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B0FD7" w14:textId="77777777" w:rsidR="00355348" w:rsidRDefault="00355348">
      <w:r>
        <w:separator/>
      </w:r>
    </w:p>
  </w:footnote>
  <w:footnote w:type="continuationSeparator" w:id="0">
    <w:p w14:paraId="061881B8" w14:textId="77777777" w:rsidR="00355348" w:rsidRDefault="00355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7A422" w14:textId="77777777" w:rsidR="005A74C5" w:rsidRDefault="005A74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3941D" w14:textId="77777777" w:rsidR="005A74C5" w:rsidRDefault="005A74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00CAE" w14:textId="77777777" w:rsidR="005A74C5" w:rsidRDefault="005A74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kern w:val="1"/>
        <w:sz w:val="22"/>
        <w:szCs w:val="22"/>
        <w:lang w:val="en-GB"/>
      </w:rPr>
    </w:lvl>
  </w:abstractNum>
  <w:abstractNum w:abstractNumId="6" w15:restartNumberingAfterBreak="0">
    <w:nsid w:val="00000007"/>
    <w:multiLevelType w:val="singleLevel"/>
    <w:tmpl w:val="00000007"/>
    <w:name w:val="WW8Num20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Arial"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Symbol"/>
      </w:rPr>
    </w:lvl>
  </w:abstractNum>
  <w:abstractNum w:abstractNumId="8" w15:restartNumberingAfterBreak="0">
    <w:nsid w:val="00000009"/>
    <w:multiLevelType w:val="singleLevel"/>
    <w:tmpl w:val="00000009"/>
    <w:name w:val="WW8Num25"/>
    <w:lvl w:ilvl="0"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DD3147E"/>
    <w:multiLevelType w:val="hybridMultilevel"/>
    <w:tmpl w:val="02C0E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D0413"/>
    <w:multiLevelType w:val="hybridMultilevel"/>
    <w:tmpl w:val="EB1A0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C2F73"/>
    <w:multiLevelType w:val="hybridMultilevel"/>
    <w:tmpl w:val="3C6A1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A5632"/>
    <w:multiLevelType w:val="hybridMultilevel"/>
    <w:tmpl w:val="2AC89092"/>
    <w:lvl w:ilvl="0" w:tplc="9CB8BDB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14EF8"/>
    <w:multiLevelType w:val="hybridMultilevel"/>
    <w:tmpl w:val="7D4EB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229C8"/>
    <w:multiLevelType w:val="hybridMultilevel"/>
    <w:tmpl w:val="2E280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985343">
    <w:abstractNumId w:val="0"/>
  </w:num>
  <w:num w:numId="2" w16cid:durableId="1061371000">
    <w:abstractNumId w:val="1"/>
  </w:num>
  <w:num w:numId="3" w16cid:durableId="364790344">
    <w:abstractNumId w:val="2"/>
  </w:num>
  <w:num w:numId="4" w16cid:durableId="28336250">
    <w:abstractNumId w:val="3"/>
  </w:num>
  <w:num w:numId="5" w16cid:durableId="1931620144">
    <w:abstractNumId w:val="4"/>
  </w:num>
  <w:num w:numId="6" w16cid:durableId="2057662345">
    <w:abstractNumId w:val="5"/>
  </w:num>
  <w:num w:numId="7" w16cid:durableId="620497867">
    <w:abstractNumId w:val="6"/>
  </w:num>
  <w:num w:numId="8" w16cid:durableId="459029510">
    <w:abstractNumId w:val="7"/>
  </w:num>
  <w:num w:numId="9" w16cid:durableId="1687559588">
    <w:abstractNumId w:val="8"/>
  </w:num>
  <w:num w:numId="10" w16cid:durableId="1684824405">
    <w:abstractNumId w:val="9"/>
  </w:num>
  <w:num w:numId="11" w16cid:durableId="983706333">
    <w:abstractNumId w:val="10"/>
  </w:num>
  <w:num w:numId="12" w16cid:durableId="538469688">
    <w:abstractNumId w:val="11"/>
  </w:num>
  <w:num w:numId="13" w16cid:durableId="1511329319">
    <w:abstractNumId w:val="12"/>
  </w:num>
  <w:num w:numId="14" w16cid:durableId="270429909">
    <w:abstractNumId w:val="13"/>
  </w:num>
  <w:num w:numId="15" w16cid:durableId="1008599768">
    <w:abstractNumId w:val="14"/>
  </w:num>
  <w:num w:numId="16" w16cid:durableId="1385717060">
    <w:abstractNumId w:val="15"/>
  </w:num>
  <w:num w:numId="17" w16cid:durableId="985741605">
    <w:abstractNumId w:val="16"/>
  </w:num>
  <w:num w:numId="18" w16cid:durableId="2140873744">
    <w:abstractNumId w:val="17"/>
  </w:num>
  <w:num w:numId="19" w16cid:durableId="877595384">
    <w:abstractNumId w:val="18"/>
  </w:num>
  <w:num w:numId="20" w16cid:durableId="37440388">
    <w:abstractNumId w:val="19"/>
  </w:num>
  <w:num w:numId="21" w16cid:durableId="998507322">
    <w:abstractNumId w:val="22"/>
  </w:num>
  <w:num w:numId="22" w16cid:durableId="1832019873">
    <w:abstractNumId w:val="21"/>
  </w:num>
  <w:num w:numId="23" w16cid:durableId="1285425670">
    <w:abstractNumId w:val="20"/>
  </w:num>
  <w:num w:numId="24" w16cid:durableId="861357345">
    <w:abstractNumId w:val="23"/>
  </w:num>
  <w:num w:numId="25" w16cid:durableId="628322403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ssica Pinnell">
    <w15:presenceInfo w15:providerId="AD" w15:userId="S::jlp80@bath.ac.uk::65b2e19a-2193-4d3e-a61a-e88e6b9d3d1b"/>
  </w15:person>
  <w15:person w15:author="Oudai Charabi">
    <w15:presenceInfo w15:providerId="AD" w15:userId="S::oc556@bath.ac.uk::903ad2a7-1a30-404b-85a0-a6b8589478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AD"/>
    <w:rsid w:val="000062EC"/>
    <w:rsid w:val="00023A14"/>
    <w:rsid w:val="00027787"/>
    <w:rsid w:val="000555CA"/>
    <w:rsid w:val="000636AD"/>
    <w:rsid w:val="0007249A"/>
    <w:rsid w:val="00086728"/>
    <w:rsid w:val="000D0920"/>
    <w:rsid w:val="000D7024"/>
    <w:rsid w:val="000D78CF"/>
    <w:rsid w:val="00103EF5"/>
    <w:rsid w:val="00104384"/>
    <w:rsid w:val="001048CB"/>
    <w:rsid w:val="00141FA9"/>
    <w:rsid w:val="001E442C"/>
    <w:rsid w:val="002123F2"/>
    <w:rsid w:val="00220F0C"/>
    <w:rsid w:val="00226184"/>
    <w:rsid w:val="002351CE"/>
    <w:rsid w:val="002366DA"/>
    <w:rsid w:val="002676F2"/>
    <w:rsid w:val="00280D70"/>
    <w:rsid w:val="002C4A3E"/>
    <w:rsid w:val="003024CC"/>
    <w:rsid w:val="00307694"/>
    <w:rsid w:val="00316608"/>
    <w:rsid w:val="00355348"/>
    <w:rsid w:val="003E6224"/>
    <w:rsid w:val="003E791C"/>
    <w:rsid w:val="004330B1"/>
    <w:rsid w:val="004420A5"/>
    <w:rsid w:val="00451B4A"/>
    <w:rsid w:val="00456566"/>
    <w:rsid w:val="004A6CD1"/>
    <w:rsid w:val="004E3029"/>
    <w:rsid w:val="004F6361"/>
    <w:rsid w:val="00521FE1"/>
    <w:rsid w:val="005A638E"/>
    <w:rsid w:val="005A72AF"/>
    <w:rsid w:val="005A74C5"/>
    <w:rsid w:val="005B17C3"/>
    <w:rsid w:val="005B1B03"/>
    <w:rsid w:val="005C07AF"/>
    <w:rsid w:val="005D174D"/>
    <w:rsid w:val="005D6D81"/>
    <w:rsid w:val="005E0F1B"/>
    <w:rsid w:val="005E5A4D"/>
    <w:rsid w:val="005F78C4"/>
    <w:rsid w:val="00611C9C"/>
    <w:rsid w:val="0063249D"/>
    <w:rsid w:val="006401D0"/>
    <w:rsid w:val="00660C8B"/>
    <w:rsid w:val="00667C64"/>
    <w:rsid w:val="00676D97"/>
    <w:rsid w:val="006A1745"/>
    <w:rsid w:val="006F20F8"/>
    <w:rsid w:val="00700C7F"/>
    <w:rsid w:val="00703C6C"/>
    <w:rsid w:val="00706C1D"/>
    <w:rsid w:val="00742AC7"/>
    <w:rsid w:val="00764C38"/>
    <w:rsid w:val="00771071"/>
    <w:rsid w:val="007A4EC4"/>
    <w:rsid w:val="007B63C9"/>
    <w:rsid w:val="00807224"/>
    <w:rsid w:val="00815AA1"/>
    <w:rsid w:val="008572CD"/>
    <w:rsid w:val="00885006"/>
    <w:rsid w:val="00893869"/>
    <w:rsid w:val="008943D2"/>
    <w:rsid w:val="00903124"/>
    <w:rsid w:val="00932FFD"/>
    <w:rsid w:val="00940362"/>
    <w:rsid w:val="00950C1B"/>
    <w:rsid w:val="009708D6"/>
    <w:rsid w:val="00995ED4"/>
    <w:rsid w:val="009A3FF0"/>
    <w:rsid w:val="009A4192"/>
    <w:rsid w:val="009A4453"/>
    <w:rsid w:val="009B146D"/>
    <w:rsid w:val="009D2A10"/>
    <w:rsid w:val="009D5116"/>
    <w:rsid w:val="00A103D1"/>
    <w:rsid w:val="00A17673"/>
    <w:rsid w:val="00A22B13"/>
    <w:rsid w:val="00A411D4"/>
    <w:rsid w:val="00A45ACA"/>
    <w:rsid w:val="00A82655"/>
    <w:rsid w:val="00AB34FD"/>
    <w:rsid w:val="00AC2362"/>
    <w:rsid w:val="00AC308E"/>
    <w:rsid w:val="00AE5636"/>
    <w:rsid w:val="00B32845"/>
    <w:rsid w:val="00B43654"/>
    <w:rsid w:val="00B500D8"/>
    <w:rsid w:val="00B56172"/>
    <w:rsid w:val="00B57327"/>
    <w:rsid w:val="00B64986"/>
    <w:rsid w:val="00B857FC"/>
    <w:rsid w:val="00C16E94"/>
    <w:rsid w:val="00C22E0A"/>
    <w:rsid w:val="00C53772"/>
    <w:rsid w:val="00C570AE"/>
    <w:rsid w:val="00C7111C"/>
    <w:rsid w:val="00CA006C"/>
    <w:rsid w:val="00CA018C"/>
    <w:rsid w:val="00CB4046"/>
    <w:rsid w:val="00CE2A5F"/>
    <w:rsid w:val="00CF733A"/>
    <w:rsid w:val="00D06F36"/>
    <w:rsid w:val="00D14CB8"/>
    <w:rsid w:val="00D43962"/>
    <w:rsid w:val="00DC6F42"/>
    <w:rsid w:val="00E41D9F"/>
    <w:rsid w:val="00E64595"/>
    <w:rsid w:val="00E75D66"/>
    <w:rsid w:val="00EF17B5"/>
    <w:rsid w:val="00EF62DE"/>
    <w:rsid w:val="00F24D26"/>
    <w:rsid w:val="00F26F40"/>
    <w:rsid w:val="00F320BC"/>
    <w:rsid w:val="00F60951"/>
    <w:rsid w:val="00F85F53"/>
    <w:rsid w:val="00F93545"/>
    <w:rsid w:val="140B8DA9"/>
    <w:rsid w:val="385ADC4A"/>
    <w:rsid w:val="4A38C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12FFB44"/>
  <w15:chartTrackingRefBased/>
  <w15:docId w15:val="{C3C4CF7C-E2AD-4757-8FF7-5328A679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AC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autoSpaceDE w:val="0"/>
      <w:jc w:val="center"/>
      <w:outlineLvl w:val="2"/>
    </w:pPr>
    <w:rPr>
      <w:rFonts w:ascii="Cambria" w:hAnsi="Cambria" w:cs="Times New Roman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autoSpaceDE w:val="0"/>
      <w:jc w:val="center"/>
      <w:outlineLvl w:val="3"/>
    </w:pPr>
    <w:rPr>
      <w:rFonts w:ascii="Calibri" w:hAnsi="Calibri" w:cs="Times New Roman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autoSpaceDE w:val="0"/>
      <w:outlineLvl w:val="5"/>
    </w:pPr>
    <w:rPr>
      <w:rFonts w:ascii="Calibri" w:hAnsi="Calibri" w:cs="Times New Roman"/>
      <w:b/>
      <w:bCs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  <w:color w:val="000000"/>
      <w:kern w:val="1"/>
      <w:sz w:val="22"/>
      <w:szCs w:val="22"/>
      <w:lang w:val="en-GB"/>
    </w:rPr>
  </w:style>
  <w:style w:type="character" w:customStyle="1" w:styleId="WW8Num3z1">
    <w:name w:val="WW8Num3z1"/>
    <w:rPr>
      <w:rFonts w:ascii="Courier New" w:hAnsi="Courier New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  <w:color w:val="auto"/>
    </w:rPr>
  </w:style>
  <w:style w:type="character" w:customStyle="1" w:styleId="WW8Num8z1">
    <w:name w:val="WW8Num8z1"/>
    <w:rPr>
      <w:rFonts w:ascii="Courier New" w:hAnsi="Courier New" w:cs="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Symbol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Symbo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val="x-none"/>
    </w:rPr>
  </w:style>
  <w:style w:type="character" w:customStyle="1" w:styleId="Heading4Char">
    <w:name w:val="Heading 4 Char"/>
    <w:rPr>
      <w:rFonts w:ascii="Calibri" w:hAnsi="Calibri" w:cs="Times New Roman"/>
      <w:b/>
      <w:bCs/>
      <w:sz w:val="28"/>
      <w:szCs w:val="28"/>
      <w:lang w:val="x-none"/>
    </w:rPr>
  </w:style>
  <w:style w:type="character" w:customStyle="1" w:styleId="Heading6Char">
    <w:name w:val="Heading 6 Char"/>
    <w:rPr>
      <w:rFonts w:ascii="Calibri" w:hAnsi="Calibri" w:cs="Times New Roman"/>
      <w:b/>
      <w:bCs/>
      <w:sz w:val="22"/>
      <w:szCs w:val="22"/>
      <w:lang w:val="x-none"/>
    </w:rPr>
  </w:style>
  <w:style w:type="character" w:customStyle="1" w:styleId="TitleChar">
    <w:name w:val="Title Char"/>
    <w:rPr>
      <w:rFonts w:ascii="Cambria" w:hAnsi="Cambria" w:cs="Times New Roman"/>
      <w:b/>
      <w:bCs/>
      <w:kern w:val="1"/>
      <w:sz w:val="32"/>
      <w:szCs w:val="32"/>
      <w:lang w:val="x-none"/>
    </w:rPr>
  </w:style>
  <w:style w:type="character" w:customStyle="1" w:styleId="BodyText2Char">
    <w:name w:val="Body Text 2 Char"/>
    <w:rPr>
      <w:rFonts w:ascii="Arial" w:hAnsi="Arial" w:cs="Arial"/>
      <w:sz w:val="24"/>
      <w:szCs w:val="24"/>
      <w:lang w:val="x-none"/>
    </w:rPr>
  </w:style>
  <w:style w:type="character" w:customStyle="1" w:styleId="BodyText3Char">
    <w:name w:val="Body Text 3 Char"/>
    <w:rPr>
      <w:rFonts w:ascii="Arial" w:hAnsi="Arial" w:cs="Arial"/>
      <w:sz w:val="16"/>
      <w:szCs w:val="16"/>
      <w:lang w:val="x-none"/>
    </w:rPr>
  </w:style>
  <w:style w:type="character" w:customStyle="1" w:styleId="BodyTextIndentChar">
    <w:name w:val="Body Text Indent Char"/>
    <w:rPr>
      <w:rFonts w:ascii="Arial" w:hAnsi="Arial" w:cs="Arial"/>
      <w:sz w:val="24"/>
      <w:szCs w:val="24"/>
      <w:lang w:val="x-none"/>
    </w:rPr>
  </w:style>
  <w:style w:type="character" w:customStyle="1" w:styleId="BodyTextIndent2Char">
    <w:name w:val="Body Text Indent 2 Char"/>
    <w:rPr>
      <w:rFonts w:ascii="Arial" w:hAnsi="Arial" w:cs="Arial"/>
      <w:sz w:val="24"/>
      <w:szCs w:val="24"/>
      <w:lang w:val="x-none"/>
    </w:rPr>
  </w:style>
  <w:style w:type="character" w:customStyle="1" w:styleId="HeaderChar">
    <w:name w:val="Header Char"/>
    <w:rPr>
      <w:rFonts w:ascii="Arial" w:hAnsi="Arial" w:cs="Arial"/>
      <w:sz w:val="24"/>
      <w:szCs w:val="24"/>
      <w:lang w:val="x-none"/>
    </w:rPr>
  </w:style>
  <w:style w:type="character" w:customStyle="1" w:styleId="FooterChar">
    <w:name w:val="Footer Char"/>
    <w:rPr>
      <w:rFonts w:ascii="Arial" w:hAnsi="Arial" w:cs="Arial"/>
      <w:sz w:val="24"/>
      <w:szCs w:val="24"/>
      <w:lang w:val="x-none"/>
    </w:rPr>
  </w:style>
  <w:style w:type="character" w:customStyle="1" w:styleId="WW8Num20z0">
    <w:name w:val="WW8Num20z0"/>
    <w:rPr>
      <w:rFonts w:ascii="Arial" w:eastAsia="Helvetica" w:hAnsi="Arial" w:cs="Aria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autoSpaceDE w:val="0"/>
      <w:ind w:left="-23"/>
      <w:jc w:val="center"/>
    </w:pPr>
    <w:rPr>
      <w:rFonts w:ascii="Cambria" w:hAnsi="Cambria" w:cs="Times New Roman"/>
      <w:b/>
      <w:bCs/>
      <w:kern w:val="1"/>
      <w:sz w:val="32"/>
      <w:szCs w:val="32"/>
      <w:lang w:val="x-none"/>
    </w:rPr>
  </w:style>
  <w:style w:type="paragraph" w:styleId="BodyText">
    <w:name w:val="Body Text"/>
    <w:basedOn w:val="Normal"/>
    <w:link w:val="BodyTextChar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next w:val="Normal"/>
    <w:qFormat/>
    <w:pPr>
      <w:autoSpaceDE w:val="0"/>
      <w:jc w:val="center"/>
    </w:pPr>
    <w:rPr>
      <w:b/>
      <w:bCs/>
      <w:sz w:val="30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odyText2">
    <w:name w:val="Body Text 2"/>
    <w:basedOn w:val="Normal"/>
    <w:pPr>
      <w:autoSpaceDE w:val="0"/>
      <w:jc w:val="center"/>
    </w:pPr>
    <w:rPr>
      <w:rFonts w:cs="Times New Roman"/>
      <w:sz w:val="24"/>
      <w:lang w:val="x-none"/>
    </w:rPr>
  </w:style>
  <w:style w:type="paragraph" w:styleId="BodyText3">
    <w:name w:val="Body Text 3"/>
    <w:basedOn w:val="Normal"/>
    <w:pPr>
      <w:autoSpaceDE w:val="0"/>
      <w:jc w:val="center"/>
    </w:pPr>
    <w:rPr>
      <w:rFonts w:cs="Times New Roman"/>
      <w:sz w:val="16"/>
      <w:szCs w:val="16"/>
      <w:lang w:val="x-none"/>
    </w:rPr>
  </w:style>
  <w:style w:type="paragraph" w:styleId="BodyTextIndent">
    <w:name w:val="Body Text Indent"/>
    <w:basedOn w:val="Normal"/>
    <w:pPr>
      <w:autoSpaceDE w:val="0"/>
      <w:spacing w:line="288" w:lineRule="auto"/>
      <w:ind w:firstLine="720"/>
      <w:jc w:val="center"/>
    </w:pPr>
    <w:rPr>
      <w:rFonts w:cs="Times New Roman"/>
      <w:sz w:val="24"/>
      <w:lang w:val="x-none"/>
    </w:rPr>
  </w:style>
  <w:style w:type="paragraph" w:styleId="BodyTextIndent2">
    <w:name w:val="Body Text Indent 2"/>
    <w:basedOn w:val="Normal"/>
    <w:pPr>
      <w:autoSpaceDE w:val="0"/>
      <w:spacing w:line="288" w:lineRule="auto"/>
      <w:ind w:firstLine="720"/>
      <w:jc w:val="right"/>
    </w:pPr>
    <w:rPr>
      <w:rFonts w:cs="Times New Roman"/>
      <w:sz w:val="24"/>
      <w:lang w:val="x-none"/>
    </w:rPr>
  </w:style>
  <w:style w:type="paragraph" w:styleId="Header">
    <w:name w:val="header"/>
    <w:basedOn w:val="Normal"/>
    <w:rPr>
      <w:rFonts w:cs="Times New Roman"/>
      <w:sz w:val="24"/>
      <w:lang w:val="x-none"/>
    </w:rPr>
  </w:style>
  <w:style w:type="paragraph" w:styleId="Footer">
    <w:name w:val="footer"/>
    <w:basedOn w:val="Normal"/>
    <w:rPr>
      <w:rFonts w:cs="Times New Roman"/>
      <w:sz w:val="24"/>
      <w:lang w:val="x-none"/>
    </w:rPr>
  </w:style>
  <w:style w:type="paragraph" w:styleId="NormalWeb">
    <w:name w:val="Normal (Web)"/>
    <w:basedOn w:val="Normal"/>
    <w:pPr>
      <w:spacing w:before="280" w:after="280"/>
    </w:pPr>
    <w:rPr>
      <w:rFonts w:ascii="Times New Roman" w:hAnsi="Times New Roman" w:cs="Times New Roman"/>
      <w:sz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character" w:customStyle="1" w:styleId="Heading1Char">
    <w:name w:val="Heading 1 Char"/>
    <w:link w:val="Heading1"/>
    <w:uiPriority w:val="9"/>
    <w:rsid w:val="00742AC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2AC7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42AC7"/>
  </w:style>
  <w:style w:type="paragraph" w:styleId="TOC3">
    <w:name w:val="toc 3"/>
    <w:basedOn w:val="Normal"/>
    <w:next w:val="Normal"/>
    <w:autoRedefine/>
    <w:uiPriority w:val="39"/>
    <w:unhideWhenUsed/>
    <w:rsid w:val="00742AC7"/>
    <w:pPr>
      <w:ind w:left="440"/>
    </w:pPr>
  </w:style>
  <w:style w:type="character" w:styleId="Hyperlink">
    <w:name w:val="Hyperlink"/>
    <w:uiPriority w:val="99"/>
    <w:unhideWhenUsed/>
    <w:rsid w:val="00742A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2A1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401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6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D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6D97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D97"/>
    <w:rPr>
      <w:rFonts w:ascii="Arial" w:hAnsi="Arial" w:cs="Arial"/>
      <w:b/>
      <w:bCs/>
      <w:lang w:eastAsia="zh-CN"/>
    </w:rPr>
  </w:style>
  <w:style w:type="character" w:customStyle="1" w:styleId="BodyTextChar">
    <w:name w:val="Body Text Char"/>
    <w:basedOn w:val="DefaultParagraphFont"/>
    <w:link w:val="BodyText"/>
    <w:rsid w:val="00CB4046"/>
    <w:rPr>
      <w:rFonts w:ascii="Arial" w:hAnsi="Arial" w:cs="Arial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0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comments" Target="comments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2.png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a71beb-007a-4705-9043-b45fc14658bb">
      <Terms xmlns="http://schemas.microsoft.com/office/infopath/2007/PartnerControls"/>
    </lcf76f155ced4ddcb4097134ff3c332f>
    <TaxCatchAll xmlns="d799adf4-eb50-4ade-89e3-4f7badf920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2DF5128A0FF4D9826291D5F1802F6" ma:contentTypeVersion="15" ma:contentTypeDescription="Create a new document." ma:contentTypeScope="" ma:versionID="e69aeee70a5b4f1899a18b272dbec1d3">
  <xsd:schema xmlns:xsd="http://www.w3.org/2001/XMLSchema" xmlns:xs="http://www.w3.org/2001/XMLSchema" xmlns:p="http://schemas.microsoft.com/office/2006/metadata/properties" xmlns:ns2="b6a71beb-007a-4705-9043-b45fc14658bb" xmlns:ns3="d799adf4-eb50-4ade-89e3-4f7badf920d3" targetNamespace="http://schemas.microsoft.com/office/2006/metadata/properties" ma:root="true" ma:fieldsID="ebaf636034b190a6cea57422a07e5b3d" ns2:_="" ns3:_="">
    <xsd:import namespace="b6a71beb-007a-4705-9043-b45fc14658bb"/>
    <xsd:import namespace="d799adf4-eb50-4ade-89e3-4f7badf920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71beb-007a-4705-9043-b45fc1465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5693718-8356-48ba-866a-85db3a9ef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9adf4-eb50-4ade-89e3-4f7badf920d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e1f8583-9cb1-441b-9182-e6920d7df062}" ma:internalName="TaxCatchAll" ma:showField="CatchAllData" ma:web="d799adf4-eb50-4ade-89e3-4f7badf920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42C16-FDFB-461D-A90B-BDD5072C41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D50910-F85A-42F5-801F-096897BE15ED}">
  <ds:schemaRefs>
    <ds:schemaRef ds:uri="http://schemas.microsoft.com/office/2006/metadata/properties"/>
    <ds:schemaRef ds:uri="http://schemas.microsoft.com/office/infopath/2007/PartnerControls"/>
    <ds:schemaRef ds:uri="b6a71beb-007a-4705-9043-b45fc14658bb"/>
    <ds:schemaRef ds:uri="d799adf4-eb50-4ade-89e3-4f7badf920d3"/>
  </ds:schemaRefs>
</ds:datastoreItem>
</file>

<file path=customXml/itemProps3.xml><?xml version="1.0" encoding="utf-8"?>
<ds:datastoreItem xmlns:ds="http://schemas.openxmlformats.org/officeDocument/2006/customXml" ds:itemID="{E83EC797-E277-49D0-8B0A-987DB80D5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71beb-007a-4705-9043-b45fc14658bb"/>
    <ds:schemaRef ds:uri="d799adf4-eb50-4ade-89e3-4f7badf920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AA378A-4934-4FCF-981C-92863278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940</Words>
  <Characters>5363</Characters>
  <Application>Microsoft Office Word</Application>
  <DocSecurity>0</DocSecurity>
  <Lines>44</Lines>
  <Paragraphs>12</Paragraphs>
  <ScaleCrop>false</ScaleCrop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Guidance</dc:title>
  <dc:subject/>
  <dc:creator>Corporate Health and Safety</dc:creator>
  <cp:keywords/>
  <cp:lastModifiedBy>Sam Foote</cp:lastModifiedBy>
  <cp:revision>27</cp:revision>
  <cp:lastPrinted>1900-01-01T08:00:00Z</cp:lastPrinted>
  <dcterms:created xsi:type="dcterms:W3CDTF">2023-06-07T20:26:00Z</dcterms:created>
  <dcterms:modified xsi:type="dcterms:W3CDTF">2025-06-01T16:19:00Z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0x010100CEB2DF5128A0FF4D9826291D5F1802F6</vt:lpwstr>
  </property>
  <property fmtid="{D5CDD505-2E9C-101B-9397-08002B2CF9AE}" pid="4" name="MediaServiceImageTags">
    <vt:lpwstr/>
  </property>
</Properties>
</file>