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21397D" w14:textId="77777777" w:rsidR="00141FA9" w:rsidRDefault="000D62CD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 wp14:anchorId="6CA80DC2" wp14:editId="0624C637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0348">
        <w:t>Re</w:t>
      </w:r>
      <w:r w:rsidR="00141FA9">
        <w:t>Section</w:t>
      </w:r>
      <w:proofErr w:type="spellEnd"/>
      <w:r w:rsidR="00141FA9">
        <w:t xml:space="preserve"> 1: Risk Assessment Guidance</w:t>
      </w:r>
      <w:bookmarkEnd w:id="0"/>
    </w:p>
    <w:p w14:paraId="26A75A49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7D3F6F3E" w14:textId="77777777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059B9DBB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2C050A20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FEBA51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3E95C8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087B3C36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586239D3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B514970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7DA75E15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9405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14:paraId="6F586AB1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2E01F147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1B91F6B4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9B21CEC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7927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690AAD4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56F662CD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45393FDE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405408FB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72E95D26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18D13F65" w14:textId="77777777" w:rsidR="00141FA9" w:rsidRDefault="00141FA9">
      <w:pPr>
        <w:rPr>
          <w:color w:val="FFFFFF"/>
          <w:sz w:val="4"/>
          <w:szCs w:val="22"/>
        </w:rPr>
      </w:pPr>
    </w:p>
    <w:p w14:paraId="2E79D198" w14:textId="77777777" w:rsidR="00141FA9" w:rsidRDefault="000D62CD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4CD79" wp14:editId="3DDB7C37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70A19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407B2950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FECBFCC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886D7DD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7814228E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377EA9A8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13F667B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484B24FF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5D719D7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807005C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2FA58631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7C19C530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3AEB5E8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4CD79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3EE70A19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407B2950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FECBFCC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886D7DD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7814228E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377EA9A8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13F667B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484B24FF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5D719D7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807005C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2FA58631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7C19C530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3AEB5E8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6085354F" w14:textId="77777777" w:rsidR="00141FA9" w:rsidRDefault="00141FA9">
      <w:pPr>
        <w:ind w:firstLine="720"/>
        <w:rPr>
          <w:sz w:val="10"/>
        </w:rPr>
      </w:pPr>
    </w:p>
    <w:p w14:paraId="715B0218" w14:textId="77777777" w:rsidR="00141FA9" w:rsidRDefault="000D62CD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 wp14:anchorId="28391AFB" wp14:editId="31CCD039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50225CCD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F49DFF9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2A9F5A0B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4EFC5D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5E345818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248888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29968DE4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CE3E6B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763D597F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6904CFB1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E4E2A0B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57AFBDDD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C13A746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023DC3C7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A09A08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444211DA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B3B63B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4A62CDB3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7A24D1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27E34922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557963B5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2CF30619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168C62D7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1AFB"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50225CCD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7F49DFF9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2A9F5A0B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4EFC5D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5E345818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248888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29968DE4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CE3E6B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763D597F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6904CFB1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3E4E2A0B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57AFBDDD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C13A746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023DC3C7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A09A08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444211DA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B3B63B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4A62CDB3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7A24D1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27E34922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557963B5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2CF30619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168C62D7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22B898C4" w14:textId="77777777" w:rsidR="00141FA9" w:rsidRDefault="00141FA9">
      <w:pPr>
        <w:rPr>
          <w:sz w:val="14"/>
          <w:lang w:eastAsia="en-GB"/>
        </w:rPr>
      </w:pPr>
    </w:p>
    <w:p w14:paraId="1EC96CB3" w14:textId="77777777" w:rsidR="00141FA9" w:rsidRDefault="000D62CD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95CE7A9" wp14:editId="1C3006C7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3DD0E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DB43A46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062C879E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55B795C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14BAAC4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5EE3143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88B7B3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A02C2C6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6F6FEF2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0C9F5BA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88C42C0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7E9B038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B1A2078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345C8A6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D36D0DC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1AF76549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FF56170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E7A9"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4133DD0E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7DB43A46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062C879E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755B795C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14BAAC4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5EE3143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88B7B3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A02C2C6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6F6FEF2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0C9F5BA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88C42C0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17E9B038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7B1A2078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345C8A6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D36D0DC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1AF76549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FF56170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378D98F7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3A7B6D8" w14:textId="77777777" w:rsidR="00141FA9" w:rsidRDefault="00141FA9">
            <w:pPr>
              <w:snapToGrid w:val="0"/>
              <w:jc w:val="center"/>
            </w:pPr>
          </w:p>
          <w:p w14:paraId="741E35F0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6081E3D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07CF349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48E0B4B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2853F292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48F72589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E3211F9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71E859EA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79CE6BC0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F08ADCA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0B002721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1FE9E380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6AC9560D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6C14BD20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C67D980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70FF072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4988234D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6BF0B4E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6A216A01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1EEC8AD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739667B0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65A80D01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2A86DEE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28E46A9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67399D54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8559AD9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77224FEB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7A60E97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72E8BD03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182CC2F1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7B07D55F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7691A0EF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4BD7E1BE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33FC05AC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6672748B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4FEDE943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751A9756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33ACEF1D" w14:textId="77777777" w:rsidR="00141FA9" w:rsidRDefault="00141FA9">
      <w:pPr>
        <w:sectPr w:rsidR="00141F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14:paraId="0C5E06E0" w14:textId="77777777" w:rsidR="00141FA9" w:rsidRDefault="00141FA9" w:rsidP="00742AC7">
      <w:pPr>
        <w:pStyle w:val="Heading1"/>
      </w:pPr>
      <w:bookmarkStart w:id="1" w:name="_Toc493688445"/>
      <w:r>
        <w:lastRenderedPageBreak/>
        <w:t>Section 2.</w:t>
      </w:r>
      <w:r w:rsidR="003E791C">
        <w:t>0</w:t>
      </w:r>
      <w:r>
        <w:t>5: Surf Trips</w:t>
      </w:r>
      <w:bookmarkEnd w:id="1"/>
    </w:p>
    <w:p w14:paraId="0E3A82F7" w14:textId="77777777" w:rsidR="00141FA9" w:rsidRDefault="00141FA9">
      <w:pPr>
        <w:pStyle w:val="Heading"/>
        <w:ind w:left="0"/>
        <w:jc w:val="left"/>
        <w:rPr>
          <w:rFonts w:ascii="Arial" w:hAnsi="Arial" w:cs="Arial"/>
          <w:b w:val="0"/>
          <w:bCs w:val="0"/>
        </w:rPr>
      </w:pPr>
    </w:p>
    <w:p w14:paraId="75BEEB0F" w14:textId="77777777" w:rsidR="00141FA9" w:rsidRDefault="00141FA9">
      <w:pPr>
        <w:pStyle w:val="Heading"/>
        <w:ind w:left="0"/>
        <w:jc w:val="left"/>
        <w:rPr>
          <w:rFonts w:ascii="Arial" w:hAnsi="Arial" w:cs="Arial"/>
          <w:b w:val="0"/>
          <w:bCs w:val="0"/>
        </w:rPr>
      </w:pP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27"/>
        <w:gridCol w:w="30"/>
      </w:tblGrid>
      <w:tr w:rsidR="00141FA9" w14:paraId="0B96A903" w14:textId="77777777" w:rsidTr="0036691D">
        <w:trPr>
          <w:gridAfter w:val="1"/>
          <w:wAfter w:w="30" w:type="dxa"/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84C9A88" w14:textId="77777777" w:rsidR="00141FA9" w:rsidRDefault="00141FA9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14:paraId="6DD12573" w14:textId="77777777" w:rsidR="00141FA9" w:rsidRDefault="00141FA9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36691D" w14:paraId="69189D62" w14:textId="77777777" w:rsidTr="0036691D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91DC" w14:textId="77777777" w:rsidR="0036691D" w:rsidRDefault="0036691D" w:rsidP="0036691D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Surf Trips</w:t>
            </w:r>
          </w:p>
          <w:p w14:paraId="4E8E807C" w14:textId="77777777" w:rsidR="0036691D" w:rsidRDefault="0036691D" w:rsidP="0036691D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ED89" w14:textId="77777777" w:rsidR="0036691D" w:rsidRDefault="0036691D" w:rsidP="0036691D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021C8E78" w14:textId="44F08FDC" w:rsidR="0036691D" w:rsidRDefault="0036691D" w:rsidP="0036691D">
            <w:pPr>
              <w:pStyle w:val="Heading"/>
              <w:ind w:left="0"/>
              <w:jc w:val="left"/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4213" w14:textId="77777777" w:rsidR="0036691D" w:rsidRDefault="0036691D" w:rsidP="0036691D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31FD9A63" w14:textId="56E03EDB" w:rsidR="0036691D" w:rsidRPr="00347D2A" w:rsidRDefault="004B6150" w:rsidP="0036691D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 w:rsidRPr="004B6150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20/03/2025</w:t>
            </w:r>
          </w:p>
        </w:tc>
      </w:tr>
      <w:tr w:rsidR="00141FA9" w14:paraId="403E66D9" w14:textId="77777777" w:rsidTr="0036691D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97C4" w14:textId="69CF14B1" w:rsidR="008175CC" w:rsidRDefault="00141FA9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During the academic year, we run </w:t>
            </w:r>
            <w:r w:rsidR="00294F8F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three</w:t>
            </w:r>
            <w:r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surf kayaking trips, one early on to </w:t>
            </w:r>
            <w:r w:rsidR="006A0348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Rest Bay</w:t>
            </w:r>
            <w:r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, </w:t>
            </w:r>
            <w:r w:rsidR="00195384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another before Easter staying in </w:t>
            </w:r>
            <w:r w:rsidR="0082746D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Dartmoor</w:t>
            </w:r>
            <w:r w:rsidR="00195384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</w:t>
            </w:r>
            <w:r w:rsidR="0082746D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and the final </w:t>
            </w:r>
            <w:r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to </w:t>
            </w:r>
            <w:proofErr w:type="spellStart"/>
            <w:r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Woolacombe</w:t>
            </w:r>
            <w:proofErr w:type="spellEnd"/>
            <w:r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before exams. </w:t>
            </w:r>
            <w:r w:rsidR="00B5667A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This applies to any other surf relate</w:t>
            </w:r>
            <w:r w:rsidR="00025121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d trips at beaches/ </w:t>
            </w:r>
            <w:r w:rsidR="00464289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locations</w:t>
            </w:r>
            <w:r w:rsidR="00FA7164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not mentioned </w:t>
            </w:r>
            <w:r w:rsidR="000D4216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above</w:t>
            </w:r>
            <w:r w:rsidR="00464289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.</w:t>
            </w:r>
            <w:r w:rsidR="00464289"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This</w:t>
            </w:r>
            <w:r w:rsidRPr="00A236B8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involves using kayaks t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o surf sea waves in the same way as that of a surfer does. We use all the same boats, spray decks, buoyancy aids and helmets as we would on white water, and a surf specific briefing is given before going on the water that involves etiquette, how to rescue and what to do in the event of capsize. </w:t>
            </w:r>
          </w:p>
          <w:p w14:paraId="01022AC4" w14:textId="70ED5319" w:rsidR="00B65766" w:rsidRPr="00B65766" w:rsidRDefault="00B65766" w:rsidP="00717C7E">
            <w:pPr>
              <w:pStyle w:val="BodyText"/>
              <w:rPr>
                <w:color w:val="4472C4" w:themeColor="accent1"/>
              </w:rPr>
            </w:pPr>
          </w:p>
          <w:p w14:paraId="705A9523" w14:textId="0A2C590B" w:rsidR="00141FA9" w:rsidRDefault="00141FA9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Beginners are monitored by the more experienced paddlers, generally on a 1 experienced paddler to 2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beginners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ratio.</w:t>
            </w:r>
          </w:p>
          <w:p w14:paraId="5E184611" w14:textId="77777777" w:rsidR="006A0348" w:rsidRPr="006A0348" w:rsidRDefault="006A0348" w:rsidP="006A0348">
            <w:pPr>
              <w:pStyle w:val="BodyText"/>
            </w:pPr>
            <w:r>
              <w:t>Swimming without a buoyancy aid is permitted provided the swimmer has passed a swim test. Members are requested to swim with company and within lifeguard flags.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633F" w14:textId="77777777" w:rsidR="005C7BF5" w:rsidRDefault="005C7BF5" w:rsidP="005C7BF5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4472C4" w:themeColor="accent1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4472C4" w:themeColor="accent1"/>
                <w:sz w:val="22"/>
                <w:szCs w:val="20"/>
                <w:lang w:val="en-GB"/>
              </w:rPr>
              <w:t xml:space="preserve">Will work on the same basis as WW1 and WW2 basis. </w:t>
            </w:r>
          </w:p>
          <w:p w14:paraId="013B4314" w14:textId="77777777" w:rsidR="005C7BF5" w:rsidRDefault="005C7BF5" w:rsidP="005C7BF5">
            <w:pPr>
              <w:pStyle w:val="BodyText"/>
              <w:rPr>
                <w:color w:val="4472C4" w:themeColor="accent1"/>
              </w:rPr>
            </w:pPr>
            <w:r w:rsidRPr="00B65766">
              <w:rPr>
                <w:color w:val="4472C4" w:themeColor="accent1"/>
              </w:rPr>
              <w:t>Up to the discretion of leader/ trip organiser at the time to determine conditions</w:t>
            </w:r>
            <w:r>
              <w:rPr>
                <w:color w:val="4472C4" w:themeColor="accent1"/>
              </w:rPr>
              <w:t xml:space="preserve">. </w:t>
            </w:r>
          </w:p>
          <w:p w14:paraId="3E90B524" w14:textId="77777777" w:rsidR="00306B45" w:rsidRDefault="00306B45" w:rsidP="00306B45">
            <w:pPr>
              <w:pStyle w:val="Heading"/>
              <w:numPr>
                <w:ilvl w:val="0"/>
                <w:numId w:val="25"/>
              </w:numPr>
              <w:snapToGrid w:val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Discuss ratios </w:t>
            </w:r>
          </w:p>
          <w:p w14:paraId="289F6B04" w14:textId="77777777" w:rsidR="00306B45" w:rsidRDefault="00570850" w:rsidP="00306B45">
            <w:pPr>
              <w:pStyle w:val="BodyText"/>
              <w:numPr>
                <w:ilvl w:val="0"/>
                <w:numId w:val="25"/>
              </w:numPr>
            </w:pPr>
            <w:r>
              <w:t xml:space="preserve">At which wave height is considered 1 or 2 </w:t>
            </w:r>
          </w:p>
          <w:p w14:paraId="6444D8CF" w14:textId="639B1A09" w:rsidR="00570850" w:rsidRPr="00306B45" w:rsidRDefault="00570850" w:rsidP="00570850">
            <w:pPr>
              <w:pStyle w:val="BodyText"/>
            </w:pPr>
          </w:p>
        </w:tc>
      </w:tr>
      <w:tr w:rsidR="00141FA9" w14:paraId="7E130685" w14:textId="77777777" w:rsidTr="0036691D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7105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14:paraId="53888CA8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General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D994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14:paraId="750FE6B8" w14:textId="5A37D971" w:rsidR="00141FA9" w:rsidRDefault="00FC5C82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Annual Review Handover 2</w:t>
            </w:r>
            <w:r w:rsidR="004B6150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5</w:t>
            </w:r>
          </w:p>
        </w:tc>
      </w:tr>
    </w:tbl>
    <w:p w14:paraId="5E1C6603" w14:textId="77777777" w:rsidR="00886321" w:rsidRDefault="00886321" w:rsidP="00886321">
      <w:pPr>
        <w:pStyle w:val="BodyText"/>
        <w:rPr>
          <w:lang w:val="x-none"/>
        </w:rPr>
      </w:pPr>
    </w:p>
    <w:p w14:paraId="02827BAD" w14:textId="77777777" w:rsidR="00886321" w:rsidRPr="00886321" w:rsidRDefault="00886321" w:rsidP="00886321">
      <w:pPr>
        <w:pStyle w:val="BodyText"/>
        <w:rPr>
          <w:lang w:val="x-none"/>
        </w:rPr>
      </w:pPr>
    </w:p>
    <w:tbl>
      <w:tblPr>
        <w:tblW w:w="15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023"/>
        <w:gridCol w:w="1454"/>
        <w:gridCol w:w="6945"/>
        <w:gridCol w:w="684"/>
        <w:gridCol w:w="709"/>
        <w:gridCol w:w="695"/>
        <w:gridCol w:w="1665"/>
      </w:tblGrid>
      <w:tr w:rsidR="00141FA9" w14:paraId="718E0106" w14:textId="77777777" w:rsidTr="4DD37B7A">
        <w:trPr>
          <w:cantSplit/>
          <w:trHeight w:val="888"/>
          <w:tblHeader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2CF559E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#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71469F7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7531F1DC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Hazard(s) identified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818698E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Persons affected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B961DF6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9085B1B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controls &amp; measures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09BF4A5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5A0555FA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9C03136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7D2CB2D7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6D5D439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43B5AC2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 x B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3415AC54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3E80E2EA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Additional controls required</w:t>
            </w:r>
          </w:p>
        </w:tc>
      </w:tr>
      <w:tr w:rsidR="00141FA9" w14:paraId="3753FD73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CA3119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CA77E8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0466C172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Drowning</w:t>
            </w:r>
          </w:p>
          <w:p w14:paraId="7517F4CC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1733C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on Water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29B135" w14:textId="53EAE9B8" w:rsidR="002C000E" w:rsidRDefault="002C000E" w:rsidP="002C000E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Buoyancy aids are mandatory on the sea</w:t>
            </w:r>
            <w:r w:rsidR="006A0348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for those in a kayak.</w:t>
            </w:r>
          </w:p>
          <w:p w14:paraId="06801147" w14:textId="77777777" w:rsidR="003B7C72" w:rsidRPr="003B7C72" w:rsidRDefault="003B7C72" w:rsidP="003B7C72">
            <w:pPr>
              <w:pStyle w:val="BodyText"/>
              <w:numPr>
                <w:ilvl w:val="0"/>
                <w:numId w:val="6"/>
              </w:numPr>
            </w:pPr>
            <w:r>
              <w:t>Swimmers asked to swim in lifeguard protected zones.</w:t>
            </w:r>
          </w:p>
          <w:p w14:paraId="7A238E28" w14:textId="77777777" w:rsidR="002C000E" w:rsidRPr="00E04FC9" w:rsidRDefault="002C000E" w:rsidP="002C000E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 w:rsidRPr="00E04FC9">
              <w:rPr>
                <w:szCs w:val="22"/>
              </w:rPr>
              <w:t>Session leader has skills and experience to assist any person trapped in a capsized kayak</w:t>
            </w:r>
            <w:r w:rsidR="006A0348">
              <w:rPr>
                <w:szCs w:val="22"/>
              </w:rPr>
              <w:t>.</w:t>
            </w:r>
          </w:p>
          <w:p w14:paraId="41118BAB" w14:textId="77777777" w:rsidR="002C000E" w:rsidRPr="00E04FC9" w:rsidRDefault="002C000E" w:rsidP="002C000E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 w:rsidRPr="00E04FC9">
              <w:rPr>
                <w:szCs w:val="22"/>
              </w:rPr>
              <w:t xml:space="preserve">Swim test is </w:t>
            </w:r>
            <w:r w:rsidR="006A0348">
              <w:rPr>
                <w:szCs w:val="22"/>
              </w:rPr>
              <w:t>required t</w:t>
            </w:r>
            <w:r w:rsidRPr="00E04FC9">
              <w:rPr>
                <w:szCs w:val="22"/>
              </w:rPr>
              <w:t>o assess swimming competence.</w:t>
            </w:r>
          </w:p>
          <w:p w14:paraId="5927F1C4" w14:textId="77777777" w:rsidR="00141FA9" w:rsidRPr="00ED1369" w:rsidRDefault="002C000E" w:rsidP="00ED1369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4F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Before using a </w:t>
            </w:r>
            <w:proofErr w:type="spellStart"/>
            <w:r w:rsidR="00ED1369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spraydeck</w:t>
            </w:r>
            <w:proofErr w:type="spellEnd"/>
            <w:r w:rsidRPr="00ED13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paddler competence should be assessed to ensure they know how to exit the kayak safely.</w:t>
            </w:r>
          </w:p>
          <w:p w14:paraId="6C72D374" w14:textId="77777777" w:rsidR="00D409EB" w:rsidRDefault="00D409EB" w:rsidP="00D409EB">
            <w:pPr>
              <w:pStyle w:val="BodyText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Paddlers encouraged not to paddle outside of their limits</w:t>
            </w:r>
          </w:p>
          <w:p w14:paraId="0C26EE86" w14:textId="77777777" w:rsidR="003B7C72" w:rsidRDefault="003B7C72" w:rsidP="00D409EB">
            <w:pPr>
              <w:pStyle w:val="BodyText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Swimming </w:t>
            </w:r>
            <w:proofErr w:type="gramStart"/>
            <w:r>
              <w:rPr>
                <w:lang w:val="en-US"/>
              </w:rPr>
              <w:t>not</w:t>
            </w:r>
            <w:proofErr w:type="gramEnd"/>
            <w:r>
              <w:rPr>
                <w:lang w:val="en-US"/>
              </w:rPr>
              <w:t xml:space="preserve"> permitted between sunset and sunrise </w:t>
            </w:r>
          </w:p>
          <w:p w14:paraId="4C993504" w14:textId="77777777" w:rsidR="00D409EB" w:rsidRPr="00D409EB" w:rsidRDefault="00D409EB" w:rsidP="00D409EB">
            <w:pPr>
              <w:pStyle w:val="BodyText"/>
              <w:rPr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93A5FB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536B9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5479A6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B8256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1335D7BA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F074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383612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3E7F183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Collision of boat/paddle and person</w:t>
            </w:r>
          </w:p>
          <w:p w14:paraId="2CD1FC35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C5567F" w14:textId="77777777" w:rsidR="00141FA9" w:rsidRDefault="00141FA9">
            <w:pPr>
              <w:snapToGrid w:val="0"/>
              <w:rPr>
                <w:color w:val="000000"/>
                <w:kern w:val="1"/>
                <w:szCs w:val="22"/>
              </w:rPr>
            </w:pPr>
          </w:p>
          <w:p w14:paraId="4394066D" w14:textId="77777777" w:rsidR="00141FA9" w:rsidRDefault="00141FA9">
            <w:r>
              <w:rPr>
                <w:szCs w:val="22"/>
              </w:rPr>
              <w:t xml:space="preserve">Anyone </w:t>
            </w:r>
            <w:r w:rsidR="006A0348">
              <w:rPr>
                <w:szCs w:val="22"/>
              </w:rPr>
              <w:t>on water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75798" w14:textId="77777777" w:rsidR="00141FA9" w:rsidRDefault="004D646B" w:rsidP="006A0348">
            <w:pPr>
              <w:pStyle w:val="BodyText"/>
              <w:numPr>
                <w:ilvl w:val="0"/>
                <w:numId w:val="5"/>
              </w:numPr>
            </w:pPr>
            <w:r w:rsidRPr="006A0348">
              <w:t>Paddlers should only surf in areas within their skill level of controlling the kayak</w:t>
            </w:r>
          </w:p>
          <w:p w14:paraId="1A782D73" w14:textId="77777777" w:rsidR="00141FA9" w:rsidRPr="006A0348" w:rsidRDefault="00141FA9" w:rsidP="006A0348">
            <w:pPr>
              <w:pStyle w:val="BodyText"/>
              <w:numPr>
                <w:ilvl w:val="0"/>
                <w:numId w:val="5"/>
              </w:numPr>
            </w:pPr>
            <w:r w:rsidRPr="006A0348">
              <w:t>Buoyancy Aids provide padding</w:t>
            </w:r>
          </w:p>
          <w:p w14:paraId="0F745658" w14:textId="77777777" w:rsidR="004D646B" w:rsidRPr="004D646B" w:rsidRDefault="004D646B" w:rsidP="004D646B">
            <w:pPr>
              <w:pStyle w:val="BodyText"/>
              <w:numPr>
                <w:ilvl w:val="0"/>
                <w:numId w:val="5"/>
              </w:numPr>
            </w:pPr>
            <w:r>
              <w:t>Helmets should be worn when kayak surfing</w:t>
            </w:r>
          </w:p>
          <w:p w14:paraId="7D211EF8" w14:textId="77777777" w:rsidR="00141FA9" w:rsidRDefault="00141FA9" w:rsidP="006A0348">
            <w:pPr>
              <w:pStyle w:val="BodyText"/>
              <w:numPr>
                <w:ilvl w:val="0"/>
                <w:numId w:val="5"/>
              </w:numPr>
            </w:pPr>
            <w:r w:rsidRPr="006A0348">
              <w:t>Everyone taught etiquette so chances of dropping in on someone/ being dropped in on are unlikely</w:t>
            </w:r>
          </w:p>
          <w:p w14:paraId="7AAE085A" w14:textId="77777777" w:rsidR="00141FA9" w:rsidRPr="006A0348" w:rsidRDefault="004D646B" w:rsidP="006A0348">
            <w:pPr>
              <w:pStyle w:val="BodyText"/>
              <w:numPr>
                <w:ilvl w:val="0"/>
                <w:numId w:val="5"/>
              </w:numPr>
            </w:pPr>
            <w:r w:rsidRPr="006A0348">
              <w:t>Group should be aware of other surfers in the area, and act to minimise the risk of collision</w:t>
            </w:r>
          </w:p>
          <w:p w14:paraId="4A5589C9" w14:textId="77777777" w:rsidR="006A0348" w:rsidRDefault="006A0348" w:rsidP="006A0348">
            <w:pPr>
              <w:pStyle w:val="BodyText"/>
              <w:numPr>
                <w:ilvl w:val="0"/>
                <w:numId w:val="5"/>
              </w:numPr>
            </w:pPr>
            <w:r>
              <w:t>Swimmers must swim away from kayakers</w:t>
            </w:r>
          </w:p>
          <w:p w14:paraId="01835312" w14:textId="55E18CC3" w:rsidR="001C4ED5" w:rsidRPr="006A0348" w:rsidRDefault="001C4ED5" w:rsidP="006A0348">
            <w:pPr>
              <w:pStyle w:val="BodyText"/>
              <w:numPr>
                <w:ilvl w:val="0"/>
                <w:numId w:val="5"/>
              </w:numPr>
            </w:pPr>
            <w:r>
              <w:t xml:space="preserve">Kayakers must adhere to </w:t>
            </w:r>
            <w:r w:rsidR="00D10CD4">
              <w:t xml:space="preserve">surfing location according to beach guidelines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167C15" w14:textId="77777777" w:rsidR="00141FA9" w:rsidRDefault="006A0348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A3015B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77C93A" w14:textId="77777777" w:rsidR="00141FA9" w:rsidRDefault="006A0348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F8B0A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015D71DC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A1ACED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73B5F9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3E18DBF0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Hypothermia</w:t>
            </w:r>
            <w:r w:rsidR="007D2AB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/Environment/Weather</w:t>
            </w:r>
          </w:p>
          <w:p w14:paraId="5ABA4ECB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D9BF6" w14:textId="77777777" w:rsidR="00141FA9" w:rsidRDefault="00141FA9">
            <w:pPr>
              <w:snapToGrid w:val="0"/>
              <w:rPr>
                <w:color w:val="000000"/>
                <w:kern w:val="1"/>
                <w:szCs w:val="22"/>
              </w:rPr>
            </w:pPr>
          </w:p>
          <w:p w14:paraId="6004FA84" w14:textId="77777777" w:rsidR="00141FA9" w:rsidRDefault="00141FA9">
            <w:r>
              <w:rPr>
                <w:szCs w:val="22"/>
              </w:rPr>
              <w:t xml:space="preserve">Anyone </w:t>
            </w:r>
            <w:r w:rsidR="007D2ABA">
              <w:rPr>
                <w:szCs w:val="22"/>
              </w:rPr>
              <w:t>present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0B851A" w14:textId="77777777" w:rsidR="006507E4" w:rsidRDefault="006507E4" w:rsidP="006507E4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Everyone briefed on what to wear</w:t>
            </w:r>
          </w:p>
          <w:p w14:paraId="66FE068B" w14:textId="77777777" w:rsidR="006507E4" w:rsidRDefault="006507E4" w:rsidP="006507E4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Wetsuits may be borrowed from the club or SU. Non-beginners are encouraged to invest in their own kit as part of good practise in an outdoor adventure context.</w:t>
            </w:r>
          </w:p>
          <w:p w14:paraId="3A4DE301" w14:textId="77777777" w:rsidR="006507E4" w:rsidRPr="006507E4" w:rsidRDefault="006507E4" w:rsidP="006507E4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6507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If the conditions require, a member of the group should carry a group shelter and appropriate extra layers to deal with the conditions</w:t>
            </w:r>
          </w:p>
          <w:p w14:paraId="590A7567" w14:textId="77777777" w:rsidR="00141FA9" w:rsidRDefault="006507E4" w:rsidP="006507E4">
            <w:pPr>
              <w:pStyle w:val="Heading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6507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 first aider must be present on the trip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.</w:t>
            </w:r>
          </w:p>
          <w:p w14:paraId="0146DAAC" w14:textId="3DB8A1F0" w:rsidR="007D2ABA" w:rsidRDefault="007D2ABA" w:rsidP="007D2ABA">
            <w:pPr>
              <w:pStyle w:val="BodyTex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Individuals </w:t>
            </w:r>
            <w:r w:rsidR="005A4919">
              <w:rPr>
                <w:lang w:val="en-US"/>
              </w:rPr>
              <w:t>are reminded</w:t>
            </w:r>
            <w:r>
              <w:rPr>
                <w:lang w:val="en-US"/>
              </w:rPr>
              <w:t xml:space="preserve"> to bring water and apply sun cream in hot weather.</w:t>
            </w:r>
          </w:p>
          <w:p w14:paraId="163F9B54" w14:textId="77777777" w:rsidR="00944F77" w:rsidRPr="007D2ABA" w:rsidRDefault="00944F77" w:rsidP="007D2ABA">
            <w:pPr>
              <w:pStyle w:val="BodyTex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r>
              <w:rPr>
                <w:color w:val="000000"/>
                <w:szCs w:val="22"/>
              </w:rPr>
              <w:t>the weather becomes dangerous then the session will also be cancelled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36AAC1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4166CC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117689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D66CC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7A2720DE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E5BEEA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DA077B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675DAB0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Lifting Kayaks/Canoes</w:t>
            </w:r>
          </w:p>
          <w:p w14:paraId="0F785331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1C3221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BBDFB9" w14:textId="77777777" w:rsidR="00141FA9" w:rsidRDefault="00532654" w:rsidP="003B7C72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Participants informed of the safe method of transporting kayaks. If necessary, two persons should be used to move a heavy load.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829DD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EE0E96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B23CEE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81EEC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1662B4E0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24DC62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277FA3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1D583023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Adverse</w:t>
            </w:r>
            <w:r w:rsidR="00E0614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9F6A2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surf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conditions</w:t>
            </w:r>
          </w:p>
          <w:p w14:paraId="5B3B70BA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60816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50896F" w14:textId="77777777" w:rsidR="00141FA9" w:rsidRDefault="00141FA9" w:rsidP="00DF0264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Surf conditions are monitored by the coach/participants and if inappropriate for the group, then the session will be cancelled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B53253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589389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20D27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84958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4EF96DFF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C1AB3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380BB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27FE4E8A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Cuts caused by sharps objects (rocks, reefs etc)</w:t>
            </w:r>
          </w:p>
          <w:p w14:paraId="6217DE58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B9CA7B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99BBD5" w14:textId="77777777" w:rsidR="00141FA9" w:rsidRDefault="00685D61" w:rsidP="003B7C72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Protective footwear</w:t>
            </w:r>
            <w:r w:rsidR="00141FA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worn by all participants</w:t>
            </w:r>
          </w:p>
          <w:p w14:paraId="16C7AA7B" w14:textId="77777777" w:rsidR="00141FA9" w:rsidRDefault="00141FA9" w:rsidP="003B7C72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Participants made aware of the risk of cuts</w:t>
            </w:r>
          </w:p>
          <w:p w14:paraId="04E3EAD5" w14:textId="77777777" w:rsidR="00141FA9" w:rsidRDefault="00141FA9" w:rsidP="003B7C72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Always have a qualified first aider on the trip</w:t>
            </w:r>
          </w:p>
          <w:p w14:paraId="36B49F0F" w14:textId="77777777" w:rsidR="00141FA9" w:rsidRDefault="00141FA9" w:rsidP="003B7C72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Groups encouraged not to surf </w:t>
            </w:r>
            <w:r w:rsidR="006A0348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or swim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near rocks or reefs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46C655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339A73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B8F30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F8DA2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0BDC2754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DA9ED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6CBE38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65CA2B01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Boat Entrapment</w:t>
            </w:r>
          </w:p>
          <w:p w14:paraId="17E0BC34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A0CD8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Anyone paddling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F90463" w14:textId="77777777" w:rsidR="00141FA9" w:rsidRDefault="00141FA9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Spray decks are checked often</w:t>
            </w:r>
          </w:p>
          <w:p w14:paraId="6E2A3615" w14:textId="77777777" w:rsidR="00141FA9" w:rsidRDefault="00141FA9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Everyone is taught and checked on their ability to exit a boat prior trip</w:t>
            </w:r>
          </w:p>
          <w:p w14:paraId="6469C806" w14:textId="77777777" w:rsidR="00141FA9" w:rsidRDefault="00141FA9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Experienced paddlers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have the ability to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rescue those trapped in their boats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2B8CE2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C899DD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C36C01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34F75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72B263EC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D83AE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116C99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3F8000E0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Paddlers being caught in rips</w:t>
            </w:r>
          </w:p>
          <w:p w14:paraId="2CAE5C4E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17E86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Anyone </w:t>
            </w:r>
            <w:r w:rsidR="003B7C7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swimming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3B05D2" w14:textId="77777777" w:rsidR="00141FA9" w:rsidRDefault="00141FA9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Conditions are checked before getting on the water</w:t>
            </w:r>
          </w:p>
          <w:p w14:paraId="5B5AF353" w14:textId="77777777" w:rsidR="003B7C72" w:rsidRPr="003B7C72" w:rsidRDefault="003B7C72" w:rsidP="003B7C72">
            <w:pPr>
              <w:pStyle w:val="BodyText"/>
              <w:numPr>
                <w:ilvl w:val="0"/>
                <w:numId w:val="23"/>
              </w:numPr>
            </w:pPr>
            <w:r>
              <w:t>Swimmers to swim in lifeguard protected zones</w:t>
            </w:r>
          </w:p>
          <w:p w14:paraId="4B358D2B" w14:textId="77777777" w:rsidR="00141FA9" w:rsidRDefault="00141FA9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Kayakers </w:t>
            </w:r>
            <w:r w:rsidR="00685D6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informed of strategy for escaping rip tide before getting on water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75988A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69D1E2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A5863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1AF83F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3BC0C039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B0492C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40150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3CE33C3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Aggressive Surfers</w:t>
            </w:r>
          </w:p>
          <w:p w14:paraId="748A083B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6AC21B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Anyone </w:t>
            </w:r>
            <w:r w:rsidR="003B7C7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swimming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A57D9F" w14:textId="77777777" w:rsidR="00141FA9" w:rsidRDefault="00141FA9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Efforts are taken to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follow and abide by good surf etiquette at all times</w:t>
            </w:r>
            <w:proofErr w:type="gramEnd"/>
          </w:p>
          <w:p w14:paraId="37D10152" w14:textId="77777777" w:rsidR="00141FA9" w:rsidRDefault="003B7C72" w:rsidP="003B7C72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Beginners’</w:t>
            </w:r>
            <w:r w:rsidR="00141FA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groups are taken away from the main break so that they do not get in the way of other beach users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2C885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7784D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300305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0CBA2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685D61" w14:paraId="2EE62F56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9B1149" w14:textId="77777777" w:rsidR="00685D61" w:rsidRDefault="00685D61" w:rsidP="00685D61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F321C5" w14:textId="77777777" w:rsidR="00685D61" w:rsidRDefault="00023E9E" w:rsidP="007D2ABA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7D2AB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Intoxicated water access (drinking on beach)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34CF8" w14:textId="77777777" w:rsidR="00685D61" w:rsidRDefault="00685D61" w:rsidP="00685D61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8CAE19" w14:textId="77777777" w:rsidR="00023E9E" w:rsidRPr="00DC7FE8" w:rsidRDefault="00023E9E" w:rsidP="00685D61">
            <w:pPr>
              <w:pStyle w:val="Heading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DC7FE8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Everyone reminded of dangers of entering water while intoxicated</w:t>
            </w:r>
          </w:p>
          <w:p w14:paraId="74FFAD0D" w14:textId="77777777" w:rsidR="003B7C72" w:rsidRPr="00DC7FE8" w:rsidRDefault="00023E9E" w:rsidP="003B7C72">
            <w:pPr>
              <w:pStyle w:val="Heading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DC7FE8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Entering the water while intoxicated is not condoned by club </w:t>
            </w:r>
          </w:p>
          <w:p w14:paraId="0F9EBFDD" w14:textId="77777777" w:rsidR="00023E9E" w:rsidRPr="00DC7FE8" w:rsidRDefault="00023E9E" w:rsidP="00E95786">
            <w:pPr>
              <w:pStyle w:val="BodyText"/>
              <w:numPr>
                <w:ilvl w:val="0"/>
                <w:numId w:val="3"/>
              </w:numPr>
            </w:pPr>
            <w:r w:rsidRPr="00DC7FE8">
              <w:t>At least one senior club member present</w:t>
            </w:r>
          </w:p>
          <w:p w14:paraId="583349BD" w14:textId="77777777" w:rsidR="00B63778" w:rsidRPr="00DC7FE8" w:rsidRDefault="007F69C8" w:rsidP="00023E9E">
            <w:pPr>
              <w:pStyle w:val="BodyText"/>
              <w:numPr>
                <w:ilvl w:val="0"/>
                <w:numId w:val="3"/>
              </w:numPr>
            </w:pPr>
            <w:r w:rsidRPr="00DC7FE8">
              <w:t xml:space="preserve">Other club members to </w:t>
            </w:r>
            <w:r w:rsidR="00305291" w:rsidRPr="00DC7FE8">
              <w:t xml:space="preserve">strongly </w:t>
            </w:r>
            <w:r w:rsidRPr="00DC7FE8">
              <w:t>d</w:t>
            </w:r>
            <w:r w:rsidR="00B63778" w:rsidRPr="00DC7FE8">
              <w:t xml:space="preserve">iscourage any water access to anyone deemed intoxicated </w:t>
            </w:r>
            <w:r w:rsidR="000B40CF" w:rsidRPr="00DC7FE8">
              <w:t xml:space="preserve">as part of a safe club </w:t>
            </w:r>
            <w:r w:rsidR="00AB73FE" w:rsidRPr="00DC7FE8">
              <w:t>atmosphere.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A0CA4D" w14:textId="59FFE909" w:rsidR="00685D61" w:rsidRDefault="000135D8" w:rsidP="00685D61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  <w:t>5</w:t>
            </w:r>
            <w:commentRangeStart w:id="2"/>
            <w:commentRangeStart w:id="3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DC25E" w14:textId="77777777" w:rsidR="00685D61" w:rsidRDefault="00023E9E" w:rsidP="00685D61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commentRangeEnd w:id="2"/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96542F" w14:textId="1084D5D9" w:rsidR="00685D61" w:rsidRDefault="000135D8" w:rsidP="00685D61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  <w:t>15</w:t>
            </w:r>
            <w:r w:rsidR="00023E9E">
              <w:rPr>
                <w:rStyle w:val="CommentReference"/>
              </w:rPr>
              <w:commentReference w:id="2"/>
            </w:r>
            <w:commentRangeEnd w:id="3"/>
            <w:r w:rsidR="00023E9E">
              <w:rPr>
                <w:rStyle w:val="CommentReference"/>
              </w:rPr>
              <w:commentReference w:id="3"/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86637" w14:textId="77777777" w:rsidR="00685D61" w:rsidRDefault="00685D61" w:rsidP="00685D61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023E9E" w14:paraId="14185A23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B2CA89" w14:textId="77777777" w:rsidR="00023E9E" w:rsidRDefault="00023E9E" w:rsidP="00023E9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10D0E0" w14:textId="77777777" w:rsidR="00023E9E" w:rsidRDefault="00023E9E" w:rsidP="00023E9E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0"/>
                <w:lang w:val="en-GB"/>
              </w:rPr>
            </w:pPr>
            <w:r w:rsidRPr="00826BA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People participating who are not medically fit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9D274" w14:textId="77777777" w:rsidR="00023E9E" w:rsidRDefault="00023E9E" w:rsidP="00023E9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on the water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7B8502" w14:textId="77777777" w:rsidR="00023E9E" w:rsidRDefault="00023E9E" w:rsidP="00023E9E">
            <w:pPr>
              <w:pStyle w:val="Heading"/>
              <w:numPr>
                <w:ilvl w:val="0"/>
                <w:numId w:val="3"/>
              </w:numPr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Use of confidential medical questionnaire must be completed by all trip members.</w:t>
            </w:r>
          </w:p>
          <w:p w14:paraId="3DAA618A" w14:textId="77777777" w:rsidR="00023E9E" w:rsidRDefault="00023E9E" w:rsidP="00023E9E">
            <w:pPr>
              <w:pStyle w:val="Heading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26BA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Form should be updated in the event in change of medical circumstance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6CAD5E" w14:textId="77777777" w:rsidR="00023E9E" w:rsidRDefault="00023E9E" w:rsidP="00023E9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26BA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43DEDF" w14:textId="77777777" w:rsidR="00023E9E" w:rsidRDefault="00023E9E" w:rsidP="00023E9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26BAA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C9BDD2" w14:textId="77777777" w:rsidR="00023E9E" w:rsidRDefault="00023E9E" w:rsidP="00023E9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3EC98" w14:textId="77777777" w:rsidR="00023E9E" w:rsidRDefault="00023E9E" w:rsidP="00023E9E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E23E9B" w14:paraId="3DBD6249" w14:textId="77777777" w:rsidTr="4DD37B7A">
        <w:trPr>
          <w:cantSplit/>
          <w:trHeight w:val="3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534F6D" w14:textId="77777777" w:rsidR="00E23E9B" w:rsidRDefault="00E23E9B" w:rsidP="00023E9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A0EF80" w14:textId="57D4B9EB" w:rsidR="00E23E9B" w:rsidRPr="00E23E9B" w:rsidRDefault="00E23E9B" w:rsidP="00E23E9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  <w:r w:rsidR="00CA6F6D">
              <w:rPr>
                <w:noProof/>
              </w:rPr>
              <w:t xml:space="preserve"> </w:t>
            </w:r>
            <w:r w:rsidR="00CA6F6D" w:rsidRPr="00CA6F6D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drawing>
                <wp:inline distT="0" distB="0" distL="0" distR="0" wp14:anchorId="017F8515" wp14:editId="14212D54">
                  <wp:extent cx="1569856" cy="754445"/>
                  <wp:effectExtent l="0" t="0" r="0" b="7620"/>
                  <wp:docPr id="15454461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44612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8A9F27" w14:textId="77777777" w:rsidR="00E23E9B" w:rsidRDefault="00E23E9B" w:rsidP="00E23E9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3A10E9A7" w14:textId="1A1E60F4" w:rsidR="00E23E9B" w:rsidRDefault="00CA6F6D" w:rsidP="00E23E9B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SAM FOOTE</w:t>
            </w:r>
          </w:p>
        </w:tc>
        <w:tc>
          <w:tcPr>
            <w:tcW w:w="37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71B3C" w14:textId="77777777" w:rsidR="00E23E9B" w:rsidRPr="00E23E9B" w:rsidRDefault="00E23E9B" w:rsidP="00E23E9B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3E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Review date:</w:t>
            </w:r>
          </w:p>
          <w:p w14:paraId="0750B1B0" w14:textId="51FDBD75" w:rsidR="00E23E9B" w:rsidRDefault="00CA6F6D" w:rsidP="00E23E9B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E23E9B" w:rsidRPr="00E23E9B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23E9B" w:rsidRPr="00E23E9B">
              <w:rPr>
                <w:rFonts w:ascii="Arial" w:hAnsi="Arial" w:cs="Arial"/>
                <w:color w:val="000000"/>
                <w:sz w:val="22"/>
                <w:szCs w:val="22"/>
              </w:rPr>
              <w:t>/2025</w:t>
            </w:r>
          </w:p>
        </w:tc>
      </w:tr>
    </w:tbl>
    <w:p w14:paraId="27654A29" w14:textId="52B88E65" w:rsidR="00E23E9B" w:rsidRPr="00E23E9B" w:rsidRDefault="00E23E9B" w:rsidP="00E23E9B">
      <w:pPr>
        <w:tabs>
          <w:tab w:val="left" w:pos="4440"/>
        </w:tabs>
        <w:rPr>
          <w:rFonts w:ascii="Cambria" w:hAnsi="Cambria" w:cs="Times New Roman"/>
          <w:b/>
          <w:bCs/>
          <w:kern w:val="32"/>
          <w:sz w:val="32"/>
          <w:szCs w:val="32"/>
        </w:rPr>
      </w:pPr>
    </w:p>
    <w:p w14:paraId="55A5B7E1" w14:textId="77777777" w:rsidR="005D2DEC" w:rsidRPr="005D2DEC" w:rsidRDefault="005D2DEC" w:rsidP="005D2DEC"/>
    <w:sectPr w:rsidR="005D2DEC" w:rsidRPr="005D2DEC">
      <w:footerReference w:type="even" r:id="rId23"/>
      <w:footerReference w:type="default" r:id="rId24"/>
      <w:footerReference w:type="first" r:id="rId25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Oudai Charabi" w:date="2025-03-24T15:06:00Z" w:initials="OC">
    <w:p w14:paraId="54D6B062" w14:textId="77777777" w:rsidR="001C1B31" w:rsidRDefault="001C1B31" w:rsidP="001C1B31">
      <w:pPr>
        <w:pStyle w:val="CommentText"/>
      </w:pPr>
      <w:r>
        <w:rPr>
          <w:rStyle w:val="CommentReference"/>
        </w:rPr>
        <w:annotationRef/>
      </w:r>
      <w:r>
        <w:t>I remember this being  a heated discussion. Don’t feel like this up to me make final call,</w:t>
      </w:r>
    </w:p>
  </w:comment>
  <w:comment w:id="3" w:author="Jessica Pinnell" w:date="2025-05-13T10:40:00Z" w:initials="JP">
    <w:p w14:paraId="7968166F" w14:textId="5E1EBA38" w:rsidR="00D2477F" w:rsidRDefault="00000000">
      <w:pPr>
        <w:pStyle w:val="CommentText"/>
      </w:pPr>
      <w:r>
        <w:rPr>
          <w:rStyle w:val="CommentReference"/>
        </w:rPr>
        <w:annotationRef/>
      </w:r>
      <w:r w:rsidRPr="6ADC6F8C">
        <w:t xml:space="preserve">I believe it should be a 5 as the consequence is fatal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D6B062" w15:done="0"/>
  <w15:commentEx w15:paraId="7968166F" w15:paraIdParent="54D6B0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CF4B41" w16cex:dateUtc="2025-03-24T15:06:00Z">
    <w16cex:extLst>
      <w16:ext w16:uri="{CE6994B0-6A32-4C9F-8C6B-6E91EDA988CE}">
        <cr:reactions xmlns:cr="http://schemas.microsoft.com/office/comments/2020/reactions">
          <cr:reaction reactionType="1">
            <cr:reactionInfo dateUtc="2025-05-13T17:37:15Z">
              <cr:user userId="S::oc556@bath.ac.uk::903ad2a7-1a30-404b-85a0-a6b8589478ea" userProvider="AD" userName="Oudai Charabi"/>
            </cr:reactionInfo>
          </cr:reaction>
        </cr:reactions>
      </w16:ext>
    </w16cex:extLst>
  </w16cex:commentExtensible>
  <w16cex:commentExtensible w16cex:durableId="55FC2986" w16cex:dateUtc="2025-05-13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D6B062" w16cid:durableId="22CF4B41"/>
  <w16cid:commentId w16cid:paraId="7968166F" w16cid:durableId="55FC2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7AEC" w14:textId="77777777" w:rsidR="000C45C0" w:rsidRDefault="000C45C0">
      <w:r>
        <w:separator/>
      </w:r>
    </w:p>
  </w:endnote>
  <w:endnote w:type="continuationSeparator" w:id="0">
    <w:p w14:paraId="2379C88D" w14:textId="77777777" w:rsidR="000C45C0" w:rsidRDefault="000C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05D9" w14:textId="77777777" w:rsidR="000D62CD" w:rsidRDefault="000D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5108" w14:textId="77777777" w:rsidR="00141FA9" w:rsidRDefault="00141FA9">
    <w:pPr>
      <w:pStyle w:val="Footer"/>
    </w:pPr>
    <w:r>
      <w:rPr>
        <w:sz w:val="20"/>
        <w:szCs w:val="20"/>
      </w:rPr>
      <w:t>Bath University Canoe Club Risk Assessment 2014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326A" w14:textId="77777777" w:rsidR="000D62CD" w:rsidRDefault="000D62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4F07" w14:textId="77777777"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2DF4" w14:textId="77777777"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6109" w14:textId="77777777"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21C3" w14:textId="77777777" w:rsidR="000C45C0" w:rsidRDefault="000C45C0">
      <w:r>
        <w:separator/>
      </w:r>
    </w:p>
  </w:footnote>
  <w:footnote w:type="continuationSeparator" w:id="0">
    <w:p w14:paraId="02F2D310" w14:textId="77777777" w:rsidR="000C45C0" w:rsidRDefault="000C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EFB2" w14:textId="77777777" w:rsidR="000D62CD" w:rsidRDefault="000D6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721D" w14:textId="77777777" w:rsidR="000D62CD" w:rsidRDefault="000D6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D2EA" w14:textId="77777777" w:rsidR="000D62CD" w:rsidRDefault="000D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F4B82"/>
    <w:multiLevelType w:val="hybridMultilevel"/>
    <w:tmpl w:val="D8BA13C6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2141"/>
    <w:multiLevelType w:val="hybridMultilevel"/>
    <w:tmpl w:val="C46E4E2E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93729"/>
    <w:multiLevelType w:val="hybridMultilevel"/>
    <w:tmpl w:val="3A9037B2"/>
    <w:lvl w:ilvl="0" w:tplc="5636C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9232E"/>
    <w:multiLevelType w:val="hybridMultilevel"/>
    <w:tmpl w:val="9AA8CBAA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0575">
    <w:abstractNumId w:val="0"/>
  </w:num>
  <w:num w:numId="2" w16cid:durableId="1862353529">
    <w:abstractNumId w:val="1"/>
  </w:num>
  <w:num w:numId="3" w16cid:durableId="1492066878">
    <w:abstractNumId w:val="2"/>
  </w:num>
  <w:num w:numId="4" w16cid:durableId="1573420735">
    <w:abstractNumId w:val="3"/>
  </w:num>
  <w:num w:numId="5" w16cid:durableId="1268318832">
    <w:abstractNumId w:val="4"/>
  </w:num>
  <w:num w:numId="6" w16cid:durableId="1040477053">
    <w:abstractNumId w:val="5"/>
  </w:num>
  <w:num w:numId="7" w16cid:durableId="1787965742">
    <w:abstractNumId w:val="6"/>
  </w:num>
  <w:num w:numId="8" w16cid:durableId="1887718159">
    <w:abstractNumId w:val="7"/>
  </w:num>
  <w:num w:numId="9" w16cid:durableId="1348488124">
    <w:abstractNumId w:val="8"/>
  </w:num>
  <w:num w:numId="10" w16cid:durableId="782073480">
    <w:abstractNumId w:val="9"/>
  </w:num>
  <w:num w:numId="11" w16cid:durableId="1805728937">
    <w:abstractNumId w:val="10"/>
  </w:num>
  <w:num w:numId="12" w16cid:durableId="1358504713">
    <w:abstractNumId w:val="11"/>
  </w:num>
  <w:num w:numId="13" w16cid:durableId="1061093866">
    <w:abstractNumId w:val="12"/>
  </w:num>
  <w:num w:numId="14" w16cid:durableId="606960658">
    <w:abstractNumId w:val="13"/>
  </w:num>
  <w:num w:numId="15" w16cid:durableId="59137496">
    <w:abstractNumId w:val="14"/>
  </w:num>
  <w:num w:numId="16" w16cid:durableId="2009357241">
    <w:abstractNumId w:val="15"/>
  </w:num>
  <w:num w:numId="17" w16cid:durableId="138768634">
    <w:abstractNumId w:val="16"/>
  </w:num>
  <w:num w:numId="18" w16cid:durableId="2088845805">
    <w:abstractNumId w:val="17"/>
  </w:num>
  <w:num w:numId="19" w16cid:durableId="1506898552">
    <w:abstractNumId w:val="18"/>
  </w:num>
  <w:num w:numId="20" w16cid:durableId="652217872">
    <w:abstractNumId w:val="19"/>
  </w:num>
  <w:num w:numId="21" w16cid:durableId="810557603">
    <w:abstractNumId w:val="21"/>
  </w:num>
  <w:num w:numId="22" w16cid:durableId="1335113497">
    <w:abstractNumId w:val="20"/>
  </w:num>
  <w:num w:numId="23" w16cid:durableId="1849053225">
    <w:abstractNumId w:val="22"/>
  </w:num>
  <w:num w:numId="24" w16cid:durableId="1869638606">
    <w:abstractNumId w:val="24"/>
  </w:num>
  <w:num w:numId="25" w16cid:durableId="112658006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udai Charabi">
    <w15:presenceInfo w15:providerId="AD" w15:userId="S::oc556@bath.ac.uk::903ad2a7-1a30-404b-85a0-a6b8589478ea"/>
  </w15:person>
  <w15:person w15:author="Jessica Pinnell">
    <w15:presenceInfo w15:providerId="AD" w15:userId="S::jlp80@bath.ac.uk::65b2e19a-2193-4d3e-a61a-e88e6b9d3d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135D8"/>
    <w:rsid w:val="00023E9E"/>
    <w:rsid w:val="00025121"/>
    <w:rsid w:val="00037900"/>
    <w:rsid w:val="000636AD"/>
    <w:rsid w:val="00083AA7"/>
    <w:rsid w:val="000B40CF"/>
    <w:rsid w:val="000C45C0"/>
    <w:rsid w:val="000D4216"/>
    <w:rsid w:val="000D62CD"/>
    <w:rsid w:val="0010169B"/>
    <w:rsid w:val="00141FA9"/>
    <w:rsid w:val="00163BB3"/>
    <w:rsid w:val="00195384"/>
    <w:rsid w:val="001C1B31"/>
    <w:rsid w:val="001C4ED5"/>
    <w:rsid w:val="00256896"/>
    <w:rsid w:val="0029131F"/>
    <w:rsid w:val="00294F8F"/>
    <w:rsid w:val="002A47C3"/>
    <w:rsid w:val="002C000E"/>
    <w:rsid w:val="002E34C4"/>
    <w:rsid w:val="00305291"/>
    <w:rsid w:val="00306B45"/>
    <w:rsid w:val="003178A1"/>
    <w:rsid w:val="00321E11"/>
    <w:rsid w:val="00347D2A"/>
    <w:rsid w:val="0036691D"/>
    <w:rsid w:val="0037010D"/>
    <w:rsid w:val="003B7C72"/>
    <w:rsid w:val="003E6224"/>
    <w:rsid w:val="003E791C"/>
    <w:rsid w:val="00464289"/>
    <w:rsid w:val="00466B14"/>
    <w:rsid w:val="004B6150"/>
    <w:rsid w:val="004D646B"/>
    <w:rsid w:val="00532654"/>
    <w:rsid w:val="00570850"/>
    <w:rsid w:val="005A3A0F"/>
    <w:rsid w:val="005A4919"/>
    <w:rsid w:val="005B17C3"/>
    <w:rsid w:val="005C7BF5"/>
    <w:rsid w:val="005D2DEC"/>
    <w:rsid w:val="0064558E"/>
    <w:rsid w:val="006507E4"/>
    <w:rsid w:val="00685D61"/>
    <w:rsid w:val="006A0348"/>
    <w:rsid w:val="006D7304"/>
    <w:rsid w:val="00717C7E"/>
    <w:rsid w:val="00742AC7"/>
    <w:rsid w:val="00774A84"/>
    <w:rsid w:val="007A4EC4"/>
    <w:rsid w:val="007D2ABA"/>
    <w:rsid w:val="007F69C8"/>
    <w:rsid w:val="008175CC"/>
    <w:rsid w:val="0082746D"/>
    <w:rsid w:val="00886321"/>
    <w:rsid w:val="008B5ECE"/>
    <w:rsid w:val="008B5F9B"/>
    <w:rsid w:val="009245B8"/>
    <w:rsid w:val="00944F77"/>
    <w:rsid w:val="009658BB"/>
    <w:rsid w:val="00980419"/>
    <w:rsid w:val="009F6A2A"/>
    <w:rsid w:val="00A05A37"/>
    <w:rsid w:val="00A07292"/>
    <w:rsid w:val="00A22B13"/>
    <w:rsid w:val="00A236B8"/>
    <w:rsid w:val="00AB34FD"/>
    <w:rsid w:val="00AB73FE"/>
    <w:rsid w:val="00AC2362"/>
    <w:rsid w:val="00AC730E"/>
    <w:rsid w:val="00AF784F"/>
    <w:rsid w:val="00B35626"/>
    <w:rsid w:val="00B500D8"/>
    <w:rsid w:val="00B5667A"/>
    <w:rsid w:val="00B63778"/>
    <w:rsid w:val="00B65766"/>
    <w:rsid w:val="00B8763F"/>
    <w:rsid w:val="00BE56C8"/>
    <w:rsid w:val="00C0128A"/>
    <w:rsid w:val="00C36C10"/>
    <w:rsid w:val="00C53772"/>
    <w:rsid w:val="00C570AE"/>
    <w:rsid w:val="00CA6F6D"/>
    <w:rsid w:val="00D10CD4"/>
    <w:rsid w:val="00D2477F"/>
    <w:rsid w:val="00D409EB"/>
    <w:rsid w:val="00D43962"/>
    <w:rsid w:val="00DA11F5"/>
    <w:rsid w:val="00DC6F42"/>
    <w:rsid w:val="00DC7F4A"/>
    <w:rsid w:val="00DC7FE8"/>
    <w:rsid w:val="00DF0264"/>
    <w:rsid w:val="00DF2166"/>
    <w:rsid w:val="00DF4ECF"/>
    <w:rsid w:val="00E0614D"/>
    <w:rsid w:val="00E23E9B"/>
    <w:rsid w:val="00E41547"/>
    <w:rsid w:val="00E51DC0"/>
    <w:rsid w:val="00E95786"/>
    <w:rsid w:val="00ED1369"/>
    <w:rsid w:val="00EE1FBF"/>
    <w:rsid w:val="00F22AF2"/>
    <w:rsid w:val="00FA3917"/>
    <w:rsid w:val="00FA7164"/>
    <w:rsid w:val="00FC5C82"/>
    <w:rsid w:val="4DD3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2F3474"/>
  <w15:chartTrackingRefBased/>
  <w15:docId w15:val="{A293F965-35C3-1D45-ADD3-5E33A04B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customStyle="1" w:styleId="BodyTextChar">
    <w:name w:val="Body Text Char"/>
    <w:link w:val="BodyText"/>
    <w:rsid w:val="0036691D"/>
    <w:rPr>
      <w:rFonts w:ascii="Arial" w:hAnsi="Arial" w:cs="Arial"/>
      <w:sz w:val="22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C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B31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31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9D329-9F34-4386-B949-2640B2D69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87E64-33DE-49DC-88D6-7192752AC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18EDA-537E-4EF2-8E95-5A105C8A0352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4.xml><?xml version="1.0" encoding="utf-8"?>
<ds:datastoreItem xmlns:ds="http://schemas.openxmlformats.org/officeDocument/2006/customXml" ds:itemID="{A81C9E2D-65DA-418A-A98C-D768A9A3F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35</cp:revision>
  <cp:lastPrinted>1900-01-01T00:00:00Z</cp:lastPrinted>
  <dcterms:created xsi:type="dcterms:W3CDTF">2023-06-07T20:57:00Z</dcterms:created>
  <dcterms:modified xsi:type="dcterms:W3CDTF">2025-06-01T16:20:00Z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