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3DB886A" w14:textId="77777777" w:rsidR="00141FA9" w:rsidRDefault="000109DB" w:rsidP="00742AC7">
      <w:pPr>
        <w:pStyle w:val="Heading1"/>
      </w:pPr>
      <w:bookmarkStart w:id="0" w:name="_Toc493688440"/>
      <w:r>
        <w:rPr>
          <w:noProof/>
        </w:rPr>
        <w:drawing>
          <wp:anchor distT="0" distB="0" distL="114935" distR="114935" simplePos="0" relativeHeight="251658243" behindDoc="1" locked="0" layoutInCell="1" allowOverlap="1" wp14:anchorId="08060B58" wp14:editId="6AEDE477">
            <wp:simplePos x="0" y="0"/>
            <wp:positionH relativeFrom="column">
              <wp:posOffset>8317230</wp:posOffset>
            </wp:positionH>
            <wp:positionV relativeFrom="paragraph">
              <wp:posOffset>-257810</wp:posOffset>
            </wp:positionV>
            <wp:extent cx="1710055" cy="606425"/>
            <wp:effectExtent l="0" t="0" r="0" b="0"/>
            <wp:wrapTight wrapText="bothSides">
              <wp:wrapPolygon edited="0">
                <wp:start x="0" y="0"/>
                <wp:lineTo x="0" y="21035"/>
                <wp:lineTo x="21416" y="21035"/>
                <wp:lineTo x="21416" y="0"/>
                <wp:lineTo x="0" y="0"/>
              </wp:wrapPolygon>
            </wp:wrapTight>
            <wp:docPr id="7" name="Pictur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055" cy="606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146D">
        <w:t>S</w:t>
      </w:r>
      <w:r w:rsidR="00141FA9">
        <w:t>ection 1: Risk Assessment Guidance</w:t>
      </w:r>
      <w:bookmarkEnd w:id="0"/>
    </w:p>
    <w:p w14:paraId="380D09C0" w14:textId="77777777" w:rsidR="00141FA9" w:rsidRDefault="00141FA9">
      <w:pPr>
        <w:tabs>
          <w:tab w:val="left" w:pos="3210"/>
        </w:tabs>
        <w:ind w:firstLine="720"/>
      </w:pPr>
      <w:r>
        <w:rPr>
          <w:sz w:val="2"/>
        </w:rPr>
        <w:tab/>
      </w:r>
    </w:p>
    <w:p w14:paraId="673BC9EA" w14:textId="77777777" w:rsidR="00141FA9" w:rsidRDefault="00141FA9">
      <w:pPr>
        <w:pStyle w:val="BodyTextIndent"/>
        <w:ind w:left="1276" w:firstLine="0"/>
        <w:jc w:val="left"/>
      </w:pPr>
      <w:r>
        <w:t>The assessor can assign values for the hazard severity (a) and likelihood of occurrence (b) (taking into account the frequency and duration of exposure) on a scale of 1 to 5, then multiply them together to give the rating band:</w:t>
      </w:r>
      <w:r>
        <w:rPr>
          <w:sz w:val="10"/>
        </w:rPr>
        <w:t xml:space="preserve"> </w:t>
      </w:r>
    </w:p>
    <w:p w14:paraId="7BBDF490" w14:textId="77777777" w:rsidR="00141FA9" w:rsidRDefault="00141FA9">
      <w:pPr>
        <w:jc w:val="center"/>
        <w:rPr>
          <w:sz w:val="2"/>
        </w:rPr>
      </w:pPr>
    </w:p>
    <w:tbl>
      <w:tblPr>
        <w:tblW w:w="0" w:type="auto"/>
        <w:tblInd w:w="1369" w:type="dxa"/>
        <w:tblLayout w:type="fixed"/>
        <w:tblLook w:val="0000" w:firstRow="0" w:lastRow="0" w:firstColumn="0" w:lastColumn="0" w:noHBand="0" w:noVBand="0"/>
      </w:tblPr>
      <w:tblGrid>
        <w:gridCol w:w="7088"/>
        <w:gridCol w:w="5274"/>
      </w:tblGrid>
      <w:tr w:rsidR="00141FA9" w14:paraId="4FEA0F7C" w14:textId="77777777">
        <w:trPr>
          <w:cantSplit/>
          <w:trHeight w:val="322"/>
        </w:trPr>
        <w:tc>
          <w:tcPr>
            <w:tcW w:w="7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415C415B" w14:textId="77777777" w:rsidR="00141FA9" w:rsidRPr="00742AC7" w:rsidRDefault="00141FA9" w:rsidP="00742AC7">
            <w:pPr>
              <w:jc w:val="center"/>
              <w:rPr>
                <w:b/>
                <w:sz w:val="28"/>
                <w:szCs w:val="28"/>
              </w:rPr>
            </w:pPr>
            <w:r w:rsidRPr="00742AC7">
              <w:rPr>
                <w:b/>
                <w:sz w:val="28"/>
                <w:szCs w:val="28"/>
              </w:rPr>
              <w:t>Hazard Severity  (a)</w:t>
            </w:r>
          </w:p>
        </w:tc>
        <w:tc>
          <w:tcPr>
            <w:tcW w:w="5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0B442271" w14:textId="77777777" w:rsidR="00141FA9" w:rsidRDefault="00141FA9">
            <w:pPr>
              <w:pStyle w:val="Heading4"/>
            </w:pPr>
            <w:r>
              <w:rPr>
                <w:rFonts w:ascii="Arial" w:hAnsi="Arial" w:cs="Arial"/>
                <w:color w:val="000000"/>
                <w:sz w:val="26"/>
                <w:szCs w:val="22"/>
                <w:lang w:val="en-GB"/>
              </w:rPr>
              <w:t>Likelihood of Occurrence (</w:t>
            </w:r>
            <w:r>
              <w:rPr>
                <w:rFonts w:ascii="Arial" w:hAnsi="Arial" w:cs="Arial"/>
                <w:color w:val="000000"/>
                <w:sz w:val="34"/>
                <w:szCs w:val="22"/>
                <w:lang w:val="en-GB"/>
              </w:rPr>
              <w:t>b)</w:t>
            </w:r>
          </w:p>
        </w:tc>
      </w:tr>
      <w:tr w:rsidR="00141FA9" w14:paraId="6CB8E589" w14:textId="77777777">
        <w:trPr>
          <w:cantSplit/>
          <w:trHeight w:val="255"/>
        </w:trPr>
        <w:tc>
          <w:tcPr>
            <w:tcW w:w="7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bottom"/>
          </w:tcPr>
          <w:p w14:paraId="6160D7FE" w14:textId="77777777" w:rsidR="00141FA9" w:rsidRDefault="00141FA9">
            <w:pPr>
              <w:snapToGrid w:val="0"/>
              <w:rPr>
                <w:color w:val="000000"/>
              </w:rPr>
            </w:pPr>
          </w:p>
        </w:tc>
        <w:tc>
          <w:tcPr>
            <w:tcW w:w="5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bottom"/>
          </w:tcPr>
          <w:p w14:paraId="5B4B2435" w14:textId="77777777" w:rsidR="00141FA9" w:rsidRDefault="00141FA9">
            <w:pPr>
              <w:snapToGrid w:val="0"/>
              <w:rPr>
                <w:b/>
                <w:bCs/>
                <w:color w:val="000000"/>
              </w:rPr>
            </w:pPr>
          </w:p>
        </w:tc>
      </w:tr>
      <w:tr w:rsidR="00141FA9" w14:paraId="03C624A7" w14:textId="77777777">
        <w:trPr>
          <w:cantSplit/>
          <w:trHeight w:val="1112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4AA246" w14:textId="77777777" w:rsidR="00141FA9" w:rsidRDefault="00141FA9">
            <w:pPr>
              <w:pStyle w:val="Heading6"/>
              <w:tabs>
                <w:tab w:val="left" w:pos="1451"/>
              </w:tabs>
              <w:spacing w:before="100" w:after="40"/>
            </w:pPr>
            <w:r>
              <w:rPr>
                <w:rFonts w:ascii="Arial" w:hAnsi="Arial" w:cs="Arial"/>
                <w:color w:val="000000"/>
                <w:lang w:val="en-GB"/>
              </w:rPr>
              <w:t xml:space="preserve">1 – Trivial </w:t>
            </w:r>
            <w:r>
              <w:rPr>
                <w:rFonts w:ascii="Arial" w:hAnsi="Arial" w:cs="Arial"/>
                <w:color w:val="000000"/>
                <w:lang w:val="en-GB"/>
              </w:rPr>
              <w:tab/>
            </w:r>
            <w:r>
              <w:rPr>
                <w:rFonts w:ascii="Arial" w:hAnsi="Arial" w:cs="Arial"/>
                <w:b w:val="0"/>
                <w:bCs w:val="0"/>
                <w:color w:val="000000"/>
                <w:lang w:val="en-GB"/>
              </w:rPr>
              <w:t>(eg discomfort, slight bruising, self-help recovery)</w:t>
            </w:r>
          </w:p>
          <w:p w14:paraId="26400151" w14:textId="77777777" w:rsidR="00141FA9" w:rsidRDefault="00141FA9">
            <w:pPr>
              <w:tabs>
                <w:tab w:val="left" w:pos="1451"/>
              </w:tabs>
              <w:spacing w:after="40"/>
            </w:pPr>
            <w:r>
              <w:rPr>
                <w:b/>
                <w:bCs/>
                <w:color w:val="000000"/>
                <w:szCs w:val="22"/>
              </w:rPr>
              <w:t xml:space="preserve">2 – Minor </w:t>
            </w:r>
            <w:r>
              <w:rPr>
                <w:b/>
                <w:bCs/>
                <w:color w:val="000000"/>
                <w:szCs w:val="22"/>
              </w:rPr>
              <w:tab/>
            </w:r>
            <w:r>
              <w:rPr>
                <w:color w:val="000000"/>
                <w:szCs w:val="22"/>
              </w:rPr>
              <w:t>(eg small cut, abrasion, basic first aid need)</w:t>
            </w:r>
          </w:p>
          <w:p w14:paraId="007F4883" w14:textId="77777777" w:rsidR="00141FA9" w:rsidRDefault="00141FA9">
            <w:pPr>
              <w:tabs>
                <w:tab w:val="left" w:pos="1451"/>
              </w:tabs>
              <w:spacing w:after="40"/>
            </w:pPr>
            <w:r>
              <w:rPr>
                <w:b/>
                <w:bCs/>
                <w:color w:val="000000"/>
                <w:szCs w:val="22"/>
              </w:rPr>
              <w:t xml:space="preserve">3 – Moderate </w:t>
            </w:r>
            <w:r>
              <w:rPr>
                <w:b/>
                <w:bCs/>
                <w:color w:val="000000"/>
                <w:szCs w:val="22"/>
              </w:rPr>
              <w:tab/>
            </w:r>
            <w:r>
              <w:rPr>
                <w:color w:val="000000"/>
                <w:szCs w:val="22"/>
              </w:rPr>
              <w:t>(eg strain, sprain, incapacitation &gt; 3 days)</w:t>
            </w:r>
          </w:p>
          <w:p w14:paraId="2E0D7307" w14:textId="77777777" w:rsidR="00141FA9" w:rsidRDefault="00141FA9">
            <w:pPr>
              <w:tabs>
                <w:tab w:val="left" w:pos="1451"/>
              </w:tabs>
              <w:spacing w:after="40"/>
            </w:pPr>
            <w:r>
              <w:rPr>
                <w:b/>
                <w:bCs/>
                <w:color w:val="000000"/>
                <w:szCs w:val="22"/>
              </w:rPr>
              <w:t xml:space="preserve">4 – Serious </w:t>
            </w:r>
            <w:r>
              <w:rPr>
                <w:b/>
                <w:bCs/>
                <w:color w:val="000000"/>
                <w:szCs w:val="22"/>
              </w:rPr>
              <w:tab/>
            </w:r>
            <w:r>
              <w:rPr>
                <w:color w:val="000000"/>
                <w:szCs w:val="22"/>
              </w:rPr>
              <w:t>(eg fracture, hospitalisation &gt;24 hrs, incapacitation &gt;4 weeks)</w:t>
            </w:r>
          </w:p>
          <w:p w14:paraId="5502982D" w14:textId="77777777" w:rsidR="00141FA9" w:rsidRDefault="00141FA9">
            <w:pPr>
              <w:tabs>
                <w:tab w:val="left" w:pos="1451"/>
              </w:tabs>
            </w:pPr>
            <w:r>
              <w:rPr>
                <w:b/>
                <w:bCs/>
                <w:color w:val="000000"/>
                <w:szCs w:val="22"/>
              </w:rPr>
              <w:t>5 – Fatal</w:t>
            </w:r>
            <w:r>
              <w:rPr>
                <w:b/>
                <w:bCs/>
                <w:color w:val="000000"/>
                <w:szCs w:val="22"/>
              </w:rPr>
              <w:tab/>
            </w:r>
            <w:r>
              <w:rPr>
                <w:color w:val="000000"/>
                <w:szCs w:val="22"/>
              </w:rPr>
              <w:t>(single or multiple)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4EA5F" w14:textId="77777777" w:rsidR="00141FA9" w:rsidRDefault="00141FA9">
            <w:pPr>
              <w:tabs>
                <w:tab w:val="left" w:pos="1593"/>
              </w:tabs>
              <w:spacing w:before="100" w:after="40"/>
            </w:pPr>
            <w:r>
              <w:rPr>
                <w:b/>
                <w:bCs/>
                <w:color w:val="000000"/>
                <w:szCs w:val="22"/>
              </w:rPr>
              <w:t xml:space="preserve">1 – Remote </w:t>
            </w:r>
            <w:r>
              <w:rPr>
                <w:b/>
                <w:bCs/>
                <w:color w:val="000000"/>
                <w:szCs w:val="22"/>
              </w:rPr>
              <w:tab/>
            </w:r>
            <w:r>
              <w:rPr>
                <w:color w:val="000000"/>
                <w:szCs w:val="22"/>
              </w:rPr>
              <w:t>(almost never)</w:t>
            </w:r>
          </w:p>
          <w:p w14:paraId="6EF035F2" w14:textId="77777777" w:rsidR="00141FA9" w:rsidRDefault="00141FA9">
            <w:pPr>
              <w:tabs>
                <w:tab w:val="left" w:pos="1593"/>
              </w:tabs>
              <w:spacing w:after="40"/>
            </w:pPr>
            <w:r>
              <w:rPr>
                <w:b/>
                <w:bCs/>
                <w:color w:val="000000"/>
                <w:szCs w:val="22"/>
              </w:rPr>
              <w:t xml:space="preserve">2 – Unlikely </w:t>
            </w:r>
            <w:r>
              <w:rPr>
                <w:b/>
                <w:bCs/>
                <w:color w:val="000000"/>
                <w:szCs w:val="22"/>
              </w:rPr>
              <w:tab/>
            </w:r>
            <w:r>
              <w:rPr>
                <w:color w:val="000000"/>
                <w:szCs w:val="22"/>
              </w:rPr>
              <w:t>(occurs rarely)</w:t>
            </w:r>
          </w:p>
          <w:p w14:paraId="10527349" w14:textId="77777777" w:rsidR="00141FA9" w:rsidRDefault="00141FA9">
            <w:pPr>
              <w:tabs>
                <w:tab w:val="left" w:pos="1593"/>
              </w:tabs>
              <w:spacing w:after="40"/>
            </w:pPr>
            <w:r>
              <w:rPr>
                <w:b/>
                <w:bCs/>
                <w:color w:val="000000"/>
                <w:szCs w:val="22"/>
              </w:rPr>
              <w:t xml:space="preserve">3 – Possible </w:t>
            </w:r>
            <w:r>
              <w:rPr>
                <w:b/>
                <w:bCs/>
                <w:color w:val="000000"/>
                <w:szCs w:val="22"/>
              </w:rPr>
              <w:tab/>
            </w:r>
            <w:r>
              <w:rPr>
                <w:color w:val="000000"/>
                <w:szCs w:val="22"/>
              </w:rPr>
              <w:t>(could occur, but uncommon)</w:t>
            </w:r>
          </w:p>
          <w:p w14:paraId="461D806D" w14:textId="77777777" w:rsidR="00141FA9" w:rsidRDefault="00141FA9">
            <w:pPr>
              <w:tabs>
                <w:tab w:val="left" w:pos="1593"/>
              </w:tabs>
              <w:spacing w:after="40"/>
            </w:pPr>
            <w:r>
              <w:rPr>
                <w:b/>
                <w:bCs/>
                <w:color w:val="000000"/>
                <w:szCs w:val="22"/>
              </w:rPr>
              <w:t xml:space="preserve">4 – Likely  </w:t>
            </w:r>
            <w:r>
              <w:rPr>
                <w:b/>
                <w:bCs/>
                <w:color w:val="000000"/>
                <w:szCs w:val="22"/>
              </w:rPr>
              <w:tab/>
            </w:r>
            <w:r>
              <w:rPr>
                <w:color w:val="000000"/>
                <w:szCs w:val="22"/>
              </w:rPr>
              <w:t>(recurrent but not frequent)</w:t>
            </w:r>
          </w:p>
          <w:p w14:paraId="74D4A552" w14:textId="77777777" w:rsidR="00141FA9" w:rsidRDefault="00141FA9">
            <w:pPr>
              <w:tabs>
                <w:tab w:val="left" w:pos="1593"/>
              </w:tabs>
            </w:pPr>
            <w:r>
              <w:rPr>
                <w:b/>
                <w:bCs/>
                <w:color w:val="000000"/>
                <w:szCs w:val="22"/>
              </w:rPr>
              <w:t xml:space="preserve">5 – Very likely </w:t>
            </w:r>
            <w:r>
              <w:rPr>
                <w:b/>
                <w:bCs/>
                <w:color w:val="000000"/>
                <w:szCs w:val="22"/>
              </w:rPr>
              <w:tab/>
            </w:r>
            <w:r>
              <w:rPr>
                <w:color w:val="000000"/>
                <w:szCs w:val="22"/>
              </w:rPr>
              <w:t>(occurs frequently)</w:t>
            </w:r>
          </w:p>
          <w:p w14:paraId="1CD71ED2" w14:textId="77777777" w:rsidR="00141FA9" w:rsidRDefault="00141FA9">
            <w:pPr>
              <w:spacing w:after="40"/>
              <w:rPr>
                <w:color w:val="000000"/>
              </w:rPr>
            </w:pPr>
          </w:p>
        </w:tc>
      </w:tr>
    </w:tbl>
    <w:p w14:paraId="6378BD48" w14:textId="77777777" w:rsidR="00141FA9" w:rsidRDefault="00141FA9">
      <w:pPr>
        <w:rPr>
          <w:color w:val="FFFFFF"/>
          <w:sz w:val="4"/>
          <w:szCs w:val="22"/>
        </w:rPr>
      </w:pPr>
    </w:p>
    <w:p w14:paraId="2A027037" w14:textId="77777777" w:rsidR="00141FA9" w:rsidRDefault="000109DB">
      <w:pPr>
        <w:pStyle w:val="BodyTextIndent2"/>
        <w:ind w:right="50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3629D98" wp14:editId="3944AD81">
                <wp:simplePos x="0" y="0"/>
                <wp:positionH relativeFrom="column">
                  <wp:posOffset>1043305</wp:posOffset>
                </wp:positionH>
                <wp:positionV relativeFrom="paragraph">
                  <wp:posOffset>3810</wp:posOffset>
                </wp:positionV>
                <wp:extent cx="2515870" cy="687070"/>
                <wp:effectExtent l="0" t="0" r="0" b="0"/>
                <wp:wrapNone/>
                <wp:docPr id="6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rot="10800000">
                          <a:off x="0" y="0"/>
                          <a:ext cx="2515870" cy="687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BDB2B50" w14:textId="77777777" w:rsidR="00141FA9" w:rsidRDefault="00141FA9">
                            <w:pPr>
                              <w:overflowPunct w:val="0"/>
                              <w:rPr>
                                <w:b/>
                                <w:bCs/>
                                <w:kern w:val="1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kern w:val="1"/>
                                <w:sz w:val="18"/>
                                <w:szCs w:val="16"/>
                              </w:rPr>
                              <w:t>Trivial</w:t>
                            </w:r>
                          </w:p>
                          <w:p w14:paraId="7219572E" w14:textId="77777777" w:rsidR="00141FA9" w:rsidRDefault="00141FA9">
                            <w:pPr>
                              <w:overflowPunct w:val="0"/>
                              <w:rPr>
                                <w:rFonts w:ascii="Liberation Serif" w:eastAsia="Noto Sans CJK SC Regular" w:hAnsi="Liberation Serif" w:cs="FreeSans"/>
                                <w:kern w:val="1"/>
                                <w:sz w:val="24"/>
                                <w:lang w:val="en-US" w:bidi="hi-IN"/>
                              </w:rPr>
                            </w:pPr>
                          </w:p>
                          <w:p w14:paraId="5132659D" w14:textId="77777777" w:rsidR="00141FA9" w:rsidRDefault="00141FA9">
                            <w:pPr>
                              <w:overflowPunct w:val="0"/>
                              <w:rPr>
                                <w:rFonts w:ascii="Liberation Serif" w:eastAsia="Noto Sans CJK SC Regular" w:hAnsi="Liberation Serif" w:cs="FreeSans"/>
                                <w:kern w:val="1"/>
                                <w:sz w:val="24"/>
                                <w:lang w:val="en-US" w:bidi="hi-IN"/>
                              </w:rPr>
                            </w:pPr>
                          </w:p>
                          <w:p w14:paraId="15711313" w14:textId="77777777" w:rsidR="00141FA9" w:rsidRDefault="00141FA9">
                            <w:pPr>
                              <w:overflowPunct w:val="0"/>
                              <w:rPr>
                                <w:b/>
                                <w:bCs/>
                                <w:kern w:val="1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kern w:val="1"/>
                                <w:sz w:val="18"/>
                                <w:szCs w:val="16"/>
                              </w:rPr>
                              <w:t>Minor</w:t>
                            </w:r>
                          </w:p>
                          <w:p w14:paraId="2DF58DFB" w14:textId="77777777" w:rsidR="00141FA9" w:rsidRDefault="00141FA9">
                            <w:pPr>
                              <w:overflowPunct w:val="0"/>
                              <w:rPr>
                                <w:rFonts w:ascii="Liberation Serif" w:eastAsia="Noto Sans CJK SC Regular" w:hAnsi="Liberation Serif" w:cs="FreeSans"/>
                                <w:kern w:val="1"/>
                                <w:sz w:val="24"/>
                                <w:lang w:val="en-US" w:bidi="hi-IN"/>
                              </w:rPr>
                            </w:pPr>
                          </w:p>
                          <w:p w14:paraId="40549400" w14:textId="77777777" w:rsidR="00141FA9" w:rsidRDefault="00141FA9">
                            <w:pPr>
                              <w:overflowPunct w:val="0"/>
                              <w:rPr>
                                <w:rFonts w:ascii="Liberation Serif" w:eastAsia="Noto Sans CJK SC Regular" w:hAnsi="Liberation Serif" w:cs="FreeSans"/>
                                <w:kern w:val="1"/>
                                <w:sz w:val="24"/>
                                <w:lang w:val="en-US" w:bidi="hi-IN"/>
                              </w:rPr>
                            </w:pPr>
                          </w:p>
                          <w:p w14:paraId="07BE9839" w14:textId="77777777" w:rsidR="00141FA9" w:rsidRDefault="00141FA9">
                            <w:pPr>
                              <w:overflowPunct w:val="0"/>
                              <w:rPr>
                                <w:b/>
                                <w:bCs/>
                                <w:kern w:val="1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kern w:val="1"/>
                                <w:sz w:val="18"/>
                                <w:szCs w:val="16"/>
                              </w:rPr>
                              <w:t>Moderate</w:t>
                            </w:r>
                          </w:p>
                          <w:p w14:paraId="35E27C7A" w14:textId="77777777" w:rsidR="00141FA9" w:rsidRDefault="00141FA9">
                            <w:pPr>
                              <w:overflowPunct w:val="0"/>
                              <w:rPr>
                                <w:rFonts w:ascii="Liberation Serif" w:eastAsia="Noto Sans CJK SC Regular" w:hAnsi="Liberation Serif" w:cs="FreeSans"/>
                                <w:kern w:val="1"/>
                                <w:sz w:val="24"/>
                                <w:lang w:val="en-US" w:bidi="hi-IN"/>
                              </w:rPr>
                            </w:pPr>
                          </w:p>
                          <w:p w14:paraId="4CCE2FE2" w14:textId="77777777" w:rsidR="00141FA9" w:rsidRDefault="00141FA9">
                            <w:pPr>
                              <w:overflowPunct w:val="0"/>
                              <w:rPr>
                                <w:rFonts w:ascii="Liberation Serif" w:eastAsia="Noto Sans CJK SC Regular" w:hAnsi="Liberation Serif" w:cs="FreeSans"/>
                                <w:kern w:val="1"/>
                                <w:sz w:val="24"/>
                                <w:lang w:val="en-US" w:bidi="hi-IN"/>
                              </w:rPr>
                            </w:pPr>
                          </w:p>
                          <w:p w14:paraId="1D0FC998" w14:textId="77777777" w:rsidR="00141FA9" w:rsidRDefault="00141FA9">
                            <w:pPr>
                              <w:overflowPunct w:val="0"/>
                              <w:rPr>
                                <w:b/>
                                <w:bCs/>
                                <w:kern w:val="1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kern w:val="1"/>
                                <w:sz w:val="18"/>
                                <w:szCs w:val="16"/>
                              </w:rPr>
                              <w:t>Serious</w:t>
                            </w:r>
                          </w:p>
                          <w:p w14:paraId="01B5938E" w14:textId="77777777" w:rsidR="00141FA9" w:rsidRDefault="00141FA9">
                            <w:pPr>
                              <w:overflowPunct w:val="0"/>
                              <w:rPr>
                                <w:rFonts w:ascii="Liberation Serif" w:eastAsia="Noto Sans CJK SC Regular" w:hAnsi="Liberation Serif" w:cs="FreeSans"/>
                                <w:kern w:val="1"/>
                                <w:sz w:val="24"/>
                                <w:lang w:val="en-US" w:bidi="hi-IN"/>
                              </w:rPr>
                            </w:pPr>
                          </w:p>
                          <w:p w14:paraId="2DEA5F11" w14:textId="77777777" w:rsidR="00141FA9" w:rsidRDefault="00141FA9">
                            <w:pPr>
                              <w:overflowPunct w:val="0"/>
                              <w:rPr>
                                <w:rFonts w:ascii="Liberation Serif" w:eastAsia="Noto Sans CJK SC Regular" w:hAnsi="Liberation Serif" w:cs="FreeSans"/>
                                <w:kern w:val="1"/>
                                <w:sz w:val="24"/>
                                <w:lang w:val="en-US" w:bidi="hi-IN"/>
                              </w:rPr>
                            </w:pPr>
                          </w:p>
                          <w:p w14:paraId="134DD6AA" w14:textId="77777777" w:rsidR="00141FA9" w:rsidRDefault="00141FA9">
                            <w:pPr>
                              <w:overflowPunct w:val="0"/>
                              <w:rPr>
                                <w:b/>
                                <w:bCs/>
                                <w:kern w:val="1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kern w:val="1"/>
                                <w:sz w:val="18"/>
                                <w:szCs w:val="16"/>
                              </w:rPr>
                              <w:t>Fatal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629D98" id="_x0000_t202" coordsize="21600,21600" o:spt="202" path="m,l,21600r21600,l21600,xe">
                <v:stroke joinstyle="miter"/>
                <v:path gradientshapeok="t" o:connecttype="rect"/>
              </v:shapetype>
              <v:shape id=" 3" o:spid="_x0000_s1026" type="#_x0000_t202" style="position:absolute;left:0;text-align:left;margin-left:82.15pt;margin-top:.3pt;width:198.1pt;height:54.1pt;rotation:180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" stroked="f" strokecolor="#3465a4">
                <v:stroke joinstyle="round"/>
                <v:path arrowok="t"/>
                <v:textbox>
                  <w:txbxContent>
                    <w:p w14:paraId="0BDB2B50" w14:textId="77777777" w:rsidR="00141FA9" w:rsidRDefault="00141FA9">
                      <w:pPr>
                        <w:overflowPunct w:val="0"/>
                        <w:rPr>
                          <w:b/>
                          <w:bCs/>
                          <w:kern w:val="1"/>
                          <w:sz w:val="18"/>
                          <w:szCs w:val="16"/>
                        </w:rPr>
                      </w:pPr>
                      <w:r>
                        <w:rPr>
                          <w:b/>
                          <w:bCs/>
                          <w:kern w:val="1"/>
                          <w:sz w:val="18"/>
                          <w:szCs w:val="16"/>
                        </w:rPr>
                        <w:t>Trivial</w:t>
                      </w:r>
                    </w:p>
                    <w:p w14:paraId="7219572E" w14:textId="77777777" w:rsidR="00141FA9" w:rsidRDefault="00141FA9">
                      <w:pPr>
                        <w:overflowPunct w:val="0"/>
                        <w:rPr>
                          <w:rFonts w:ascii="Liberation Serif" w:eastAsia="Noto Sans CJK SC Regular" w:hAnsi="Liberation Serif" w:cs="FreeSans"/>
                          <w:kern w:val="1"/>
                          <w:sz w:val="24"/>
                          <w:lang w:val="en-US" w:bidi="hi-IN"/>
                        </w:rPr>
                      </w:pPr>
                    </w:p>
                    <w:p w14:paraId="5132659D" w14:textId="77777777" w:rsidR="00141FA9" w:rsidRDefault="00141FA9">
                      <w:pPr>
                        <w:overflowPunct w:val="0"/>
                        <w:rPr>
                          <w:rFonts w:ascii="Liberation Serif" w:eastAsia="Noto Sans CJK SC Regular" w:hAnsi="Liberation Serif" w:cs="FreeSans"/>
                          <w:kern w:val="1"/>
                          <w:sz w:val="24"/>
                          <w:lang w:val="en-US" w:bidi="hi-IN"/>
                        </w:rPr>
                      </w:pPr>
                    </w:p>
                    <w:p w14:paraId="15711313" w14:textId="77777777" w:rsidR="00141FA9" w:rsidRDefault="00141FA9">
                      <w:pPr>
                        <w:overflowPunct w:val="0"/>
                        <w:rPr>
                          <w:b/>
                          <w:bCs/>
                          <w:kern w:val="1"/>
                          <w:sz w:val="18"/>
                          <w:szCs w:val="16"/>
                        </w:rPr>
                      </w:pPr>
                      <w:r>
                        <w:rPr>
                          <w:b/>
                          <w:bCs/>
                          <w:kern w:val="1"/>
                          <w:sz w:val="18"/>
                          <w:szCs w:val="16"/>
                        </w:rPr>
                        <w:t>Minor</w:t>
                      </w:r>
                    </w:p>
                    <w:p w14:paraId="2DF58DFB" w14:textId="77777777" w:rsidR="00141FA9" w:rsidRDefault="00141FA9">
                      <w:pPr>
                        <w:overflowPunct w:val="0"/>
                        <w:rPr>
                          <w:rFonts w:ascii="Liberation Serif" w:eastAsia="Noto Sans CJK SC Regular" w:hAnsi="Liberation Serif" w:cs="FreeSans"/>
                          <w:kern w:val="1"/>
                          <w:sz w:val="24"/>
                          <w:lang w:val="en-US" w:bidi="hi-IN"/>
                        </w:rPr>
                      </w:pPr>
                    </w:p>
                    <w:p w14:paraId="40549400" w14:textId="77777777" w:rsidR="00141FA9" w:rsidRDefault="00141FA9">
                      <w:pPr>
                        <w:overflowPunct w:val="0"/>
                        <w:rPr>
                          <w:rFonts w:ascii="Liberation Serif" w:eastAsia="Noto Sans CJK SC Regular" w:hAnsi="Liberation Serif" w:cs="FreeSans"/>
                          <w:kern w:val="1"/>
                          <w:sz w:val="24"/>
                          <w:lang w:val="en-US" w:bidi="hi-IN"/>
                        </w:rPr>
                      </w:pPr>
                    </w:p>
                    <w:p w14:paraId="07BE9839" w14:textId="77777777" w:rsidR="00141FA9" w:rsidRDefault="00141FA9">
                      <w:pPr>
                        <w:overflowPunct w:val="0"/>
                        <w:rPr>
                          <w:b/>
                          <w:bCs/>
                          <w:kern w:val="1"/>
                          <w:sz w:val="18"/>
                          <w:szCs w:val="16"/>
                        </w:rPr>
                      </w:pPr>
                      <w:r>
                        <w:rPr>
                          <w:b/>
                          <w:bCs/>
                          <w:kern w:val="1"/>
                          <w:sz w:val="18"/>
                          <w:szCs w:val="16"/>
                        </w:rPr>
                        <w:t>Moderate</w:t>
                      </w:r>
                    </w:p>
                    <w:p w14:paraId="35E27C7A" w14:textId="77777777" w:rsidR="00141FA9" w:rsidRDefault="00141FA9">
                      <w:pPr>
                        <w:overflowPunct w:val="0"/>
                        <w:rPr>
                          <w:rFonts w:ascii="Liberation Serif" w:eastAsia="Noto Sans CJK SC Regular" w:hAnsi="Liberation Serif" w:cs="FreeSans"/>
                          <w:kern w:val="1"/>
                          <w:sz w:val="24"/>
                          <w:lang w:val="en-US" w:bidi="hi-IN"/>
                        </w:rPr>
                      </w:pPr>
                    </w:p>
                    <w:p w14:paraId="4CCE2FE2" w14:textId="77777777" w:rsidR="00141FA9" w:rsidRDefault="00141FA9">
                      <w:pPr>
                        <w:overflowPunct w:val="0"/>
                        <w:rPr>
                          <w:rFonts w:ascii="Liberation Serif" w:eastAsia="Noto Sans CJK SC Regular" w:hAnsi="Liberation Serif" w:cs="FreeSans"/>
                          <w:kern w:val="1"/>
                          <w:sz w:val="24"/>
                          <w:lang w:val="en-US" w:bidi="hi-IN"/>
                        </w:rPr>
                      </w:pPr>
                    </w:p>
                    <w:p w14:paraId="1D0FC998" w14:textId="77777777" w:rsidR="00141FA9" w:rsidRDefault="00141FA9">
                      <w:pPr>
                        <w:overflowPunct w:val="0"/>
                        <w:rPr>
                          <w:b/>
                          <w:bCs/>
                          <w:kern w:val="1"/>
                          <w:sz w:val="18"/>
                          <w:szCs w:val="16"/>
                        </w:rPr>
                      </w:pPr>
                      <w:r>
                        <w:rPr>
                          <w:b/>
                          <w:bCs/>
                          <w:kern w:val="1"/>
                          <w:sz w:val="18"/>
                          <w:szCs w:val="16"/>
                        </w:rPr>
                        <w:t>Serious</w:t>
                      </w:r>
                    </w:p>
                    <w:p w14:paraId="01B5938E" w14:textId="77777777" w:rsidR="00141FA9" w:rsidRDefault="00141FA9">
                      <w:pPr>
                        <w:overflowPunct w:val="0"/>
                        <w:rPr>
                          <w:rFonts w:ascii="Liberation Serif" w:eastAsia="Noto Sans CJK SC Regular" w:hAnsi="Liberation Serif" w:cs="FreeSans"/>
                          <w:kern w:val="1"/>
                          <w:sz w:val="24"/>
                          <w:lang w:val="en-US" w:bidi="hi-IN"/>
                        </w:rPr>
                      </w:pPr>
                    </w:p>
                    <w:p w14:paraId="2DEA5F11" w14:textId="77777777" w:rsidR="00141FA9" w:rsidRDefault="00141FA9">
                      <w:pPr>
                        <w:overflowPunct w:val="0"/>
                        <w:rPr>
                          <w:rFonts w:ascii="Liberation Serif" w:eastAsia="Noto Sans CJK SC Regular" w:hAnsi="Liberation Serif" w:cs="FreeSans"/>
                          <w:kern w:val="1"/>
                          <w:sz w:val="24"/>
                          <w:lang w:val="en-US" w:bidi="hi-IN"/>
                        </w:rPr>
                      </w:pPr>
                    </w:p>
                    <w:p w14:paraId="134DD6AA" w14:textId="77777777" w:rsidR="00141FA9" w:rsidRDefault="00141FA9">
                      <w:pPr>
                        <w:overflowPunct w:val="0"/>
                        <w:rPr>
                          <w:b/>
                          <w:bCs/>
                          <w:kern w:val="1"/>
                          <w:sz w:val="18"/>
                          <w:szCs w:val="16"/>
                        </w:rPr>
                      </w:pPr>
                      <w:r>
                        <w:rPr>
                          <w:b/>
                          <w:bCs/>
                          <w:kern w:val="1"/>
                          <w:sz w:val="18"/>
                          <w:szCs w:val="16"/>
                        </w:rPr>
                        <w:t>Fatal</w:t>
                      </w:r>
                    </w:p>
                  </w:txbxContent>
                </v:textbox>
              </v:shape>
            </w:pict>
          </mc:Fallback>
        </mc:AlternateContent>
      </w:r>
      <w:r w:rsidR="00141FA9">
        <w:t xml:space="preserve">The risk rating (high, medium or low) indicates the level of </w:t>
      </w:r>
      <w:r w:rsidR="00141FA9">
        <w:br/>
        <w:t>response required to be taken when designing the action plan.</w:t>
      </w:r>
    </w:p>
    <w:p w14:paraId="2C30E6D0" w14:textId="77777777" w:rsidR="00141FA9" w:rsidRDefault="00141FA9">
      <w:pPr>
        <w:ind w:firstLine="720"/>
        <w:rPr>
          <w:sz w:val="10"/>
        </w:rPr>
      </w:pPr>
    </w:p>
    <w:p w14:paraId="6B139619" w14:textId="77777777" w:rsidR="00141FA9" w:rsidRDefault="000109DB">
      <w:pPr>
        <w:rPr>
          <w:sz w:val="14"/>
          <w:lang w:eastAsia="en-GB"/>
        </w:rPr>
      </w:pPr>
      <w:r>
        <w:rPr>
          <w:noProof/>
        </w:rPr>
        <mc:AlternateContent>
          <mc:Choice Requires="wps">
            <w:drawing>
              <wp:anchor distT="0" distB="0" distL="114935" distR="0" simplePos="0" relativeHeight="251658242" behindDoc="1" locked="0" layoutInCell="1" allowOverlap="1" wp14:anchorId="1AC10D2D" wp14:editId="7B232C9E">
                <wp:simplePos x="0" y="0"/>
                <wp:positionH relativeFrom="column">
                  <wp:posOffset>4748530</wp:posOffset>
                </wp:positionH>
                <wp:positionV relativeFrom="paragraph">
                  <wp:posOffset>3810</wp:posOffset>
                </wp:positionV>
                <wp:extent cx="5027295" cy="2893695"/>
                <wp:effectExtent l="0" t="0" r="0" b="0"/>
                <wp:wrapTight wrapText="bothSides">
                  <wp:wrapPolygon edited="0">
                    <wp:start x="0" y="0"/>
                    <wp:lineTo x="0" y="21404"/>
                    <wp:lineTo x="21498" y="21404"/>
                    <wp:lineTo x="21498" y="0"/>
                    <wp:lineTo x="0" y="0"/>
                  </wp:wrapPolygon>
                </wp:wrapTight>
                <wp:docPr id="5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027295" cy="2893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736" w:type="dxa"/>
                              <w:tblLayout w:type="fixed"/>
                              <w:tblCellMar>
                                <w:top w:w="57" w:type="dxa"/>
                                <w:bottom w:w="57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017"/>
                              <w:gridCol w:w="1984"/>
                              <w:gridCol w:w="1929"/>
                            </w:tblGrid>
                            <w:tr w:rsidR="00141FA9" w14:paraId="7F2933D9" w14:textId="77777777">
                              <w:trPr>
                                <w:cantSplit/>
                              </w:trPr>
                              <w:tc>
                                <w:tcPr>
                                  <w:tcW w:w="5930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0E0E0"/>
                                  <w:vAlign w:val="center"/>
                                </w:tcPr>
                                <w:p w14:paraId="015D9BA8" w14:textId="77777777" w:rsidR="00141FA9" w:rsidRPr="00742AC7" w:rsidRDefault="00141FA9" w:rsidP="00742AC7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742AC7">
                                    <w:rPr>
                                      <w:b/>
                                      <w:sz w:val="24"/>
                                    </w:rPr>
                                    <w:t>Rating Bands  (a x b)</w:t>
                                  </w:r>
                                </w:p>
                              </w:tc>
                            </w:tr>
                            <w:tr w:rsidR="00141FA9" w14:paraId="22338560" w14:textId="77777777">
                              <w:tc>
                                <w:tcPr>
                                  <w:tcW w:w="20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AB71865" w14:textId="77777777" w:rsidR="00141FA9" w:rsidRDefault="00141FA9">
                                  <w:pPr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LOW RISK</w:t>
                                  </w:r>
                                </w:p>
                                <w:p w14:paraId="0D2FDD25" w14:textId="77777777" w:rsidR="00141FA9" w:rsidRDefault="00141FA9">
                                  <w:pPr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(1 – 8)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04390FD" w14:textId="77777777" w:rsidR="00141FA9" w:rsidRDefault="00141FA9">
                                  <w:pPr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MEDIUM RISK</w:t>
                                  </w:r>
                                </w:p>
                                <w:p w14:paraId="3B1DE465" w14:textId="77777777" w:rsidR="00141FA9" w:rsidRDefault="00141FA9">
                                  <w:pPr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Cs w:val="22"/>
                                    </w:rPr>
                                    <w:t>(9  - 12)</w:t>
                                  </w:r>
                                </w:p>
                              </w:tc>
                              <w:tc>
                                <w:tcPr>
                                  <w:tcW w:w="192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4CFD029" w14:textId="77777777" w:rsidR="00141FA9" w:rsidRDefault="00141FA9">
                                  <w:pPr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HIGH RISK</w:t>
                                  </w:r>
                                </w:p>
                                <w:p w14:paraId="3371721D" w14:textId="77777777" w:rsidR="00141FA9" w:rsidRDefault="00141FA9">
                                  <w:pPr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Cs w:val="22"/>
                                    </w:rPr>
                                    <w:t>(15 - 25)</w:t>
                                  </w:r>
                                </w:p>
                              </w:tc>
                            </w:tr>
                            <w:tr w:rsidR="00141FA9" w14:paraId="197F52CB" w14:textId="77777777">
                              <w:trPr>
                                <w:trHeight w:val="198"/>
                              </w:trPr>
                              <w:tc>
                                <w:tcPr>
                                  <w:tcW w:w="20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00FF00"/>
                                </w:tcPr>
                                <w:p w14:paraId="2D906840" w14:textId="77777777" w:rsidR="00141FA9" w:rsidRDefault="00141FA9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9900"/>
                                </w:tcPr>
                                <w:p w14:paraId="17FC37D1" w14:textId="77777777" w:rsidR="00141FA9" w:rsidRDefault="00141FA9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0000"/>
                                </w:tcPr>
                                <w:p w14:paraId="41F61B3A" w14:textId="77777777" w:rsidR="00141FA9" w:rsidRDefault="00141FA9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</w:tr>
                            <w:tr w:rsidR="00141FA9" w14:paraId="1CE1B249" w14:textId="77777777">
                              <w:tc>
                                <w:tcPr>
                                  <w:tcW w:w="20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497FD9A" w14:textId="77777777" w:rsidR="00141FA9" w:rsidRDefault="00141FA9">
                                  <w:pPr>
                                    <w:pStyle w:val="BodyText2"/>
                                    <w:snapToGrid w:val="0"/>
                                    <w:jc w:val="left"/>
                                    <w:rPr>
                                      <w:rFonts w:cs="Arial"/>
                                      <w:b/>
                                      <w:bCs/>
                                      <w:color w:val="000000"/>
                                      <w:sz w:val="14"/>
                                      <w:szCs w:val="22"/>
                                      <w:lang w:val="en-GB"/>
                                    </w:rPr>
                                  </w:pPr>
                                </w:p>
                                <w:p w14:paraId="15E8DE35" w14:textId="77777777" w:rsidR="00141FA9" w:rsidRDefault="00141FA9">
                                  <w:pPr>
                                    <w:pStyle w:val="BodyText2"/>
                                    <w:jc w:val="left"/>
                                  </w:pPr>
                                  <w:r>
                                    <w:rPr>
                                      <w:rFonts w:cs="Arial"/>
                                      <w:color w:val="000000"/>
                                      <w:sz w:val="22"/>
                                      <w:szCs w:val="22"/>
                                      <w:lang w:val="en-GB"/>
                                    </w:rPr>
                                    <w:t>Continue, but review periodically to ensure controls remain effective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1A141E4" w14:textId="77777777" w:rsidR="00141FA9" w:rsidRDefault="00141FA9">
                                  <w:pPr>
                                    <w:pStyle w:val="BodyText2"/>
                                    <w:snapToGrid w:val="0"/>
                                    <w:jc w:val="left"/>
                                    <w:rPr>
                                      <w:rFonts w:cs="Arial"/>
                                      <w:color w:val="000000"/>
                                      <w:sz w:val="14"/>
                                      <w:szCs w:val="22"/>
                                      <w:lang w:val="en-GB"/>
                                    </w:rPr>
                                  </w:pPr>
                                </w:p>
                                <w:p w14:paraId="426988DE" w14:textId="77777777" w:rsidR="00141FA9" w:rsidRDefault="00141FA9">
                                  <w:pPr>
                                    <w:pStyle w:val="BodyText2"/>
                                    <w:jc w:val="left"/>
                                  </w:pPr>
                                  <w:r>
                                    <w:rPr>
                                      <w:rFonts w:cs="Arial"/>
                                      <w:color w:val="000000"/>
                                      <w:sz w:val="22"/>
                                      <w:szCs w:val="22"/>
                                      <w:lang w:val="en-GB"/>
                                    </w:rPr>
                                    <w:t xml:space="preserve">Continue, but implement additional reasonably practicable controls where possible and monitor regularly </w:t>
                                  </w:r>
                                </w:p>
                              </w:tc>
                              <w:tc>
                                <w:tcPr>
                                  <w:tcW w:w="192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5B47999" w14:textId="77777777" w:rsidR="00141FA9" w:rsidRDefault="00141FA9">
                                  <w:pPr>
                                    <w:pStyle w:val="BodyText3"/>
                                    <w:snapToGrid w:val="0"/>
                                    <w:rPr>
                                      <w:rFonts w:cs="Arial"/>
                                      <w:b/>
                                      <w:bCs/>
                                      <w:color w:val="000000"/>
                                      <w:sz w:val="12"/>
                                      <w:szCs w:val="22"/>
                                      <w:lang w:val="en-GB"/>
                                    </w:rPr>
                                  </w:pPr>
                                </w:p>
                                <w:p w14:paraId="57A9D153" w14:textId="77777777" w:rsidR="00141FA9" w:rsidRDefault="00141FA9">
                                  <w:pPr>
                                    <w:pStyle w:val="BodyText3"/>
                                  </w:pPr>
                                  <w:r>
                                    <w:rPr>
                                      <w:rFonts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2"/>
                                      <w:lang w:val="en-GB"/>
                                    </w:rPr>
                                    <w:t>-STOP THE ACTIVITY-</w:t>
                                  </w:r>
                                </w:p>
                                <w:p w14:paraId="28D048D3" w14:textId="77777777" w:rsidR="00141FA9" w:rsidRDefault="00141FA9">
                                  <w:pPr>
                                    <w:pStyle w:val="BodyText3"/>
                                    <w:rPr>
                                      <w:rFonts w:cs="Arial"/>
                                      <w:b/>
                                      <w:bCs/>
                                      <w:color w:val="000000"/>
                                      <w:sz w:val="12"/>
                                      <w:szCs w:val="22"/>
                                      <w:lang w:val="en-GB"/>
                                    </w:rPr>
                                  </w:pPr>
                                </w:p>
                                <w:p w14:paraId="5986A12A" w14:textId="77777777" w:rsidR="00141FA9" w:rsidRDefault="00141FA9">
                                  <w:r>
                                    <w:t>Identify new controls. Activity must not proceed until risks are reduced to a low or medium level</w:t>
                                  </w:r>
                                </w:p>
                              </w:tc>
                            </w:tr>
                          </w:tbl>
                          <w:p w14:paraId="19814ED2" w14:textId="77777777" w:rsidR="00141FA9" w:rsidRDefault="00141FA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C10D2D" id=" 4" o:spid="_x0000_s1027" type="#_x0000_t202" style="position:absolute;margin-left:373.9pt;margin-top:.3pt;width:395.85pt;height:227.85pt;z-index:-251658238;visibility:visible;mso-wrap-style:square;mso-width-percent:0;mso-height-percent:0;mso-wrap-distance-left:9.05pt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1736" w:type="dxa"/>
                        <w:tblLayout w:type="fixed"/>
                        <w:tblCellMar>
                          <w:top w:w="57" w:type="dxa"/>
                          <w:bottom w:w="57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017"/>
                        <w:gridCol w:w="1984"/>
                        <w:gridCol w:w="1929"/>
                      </w:tblGrid>
                      <w:tr w:rsidR="00141FA9" w14:paraId="7F2933D9" w14:textId="77777777">
                        <w:trPr>
                          <w:cantSplit/>
                        </w:trPr>
                        <w:tc>
                          <w:tcPr>
                            <w:tcW w:w="5930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0E0E0"/>
                            <w:vAlign w:val="center"/>
                          </w:tcPr>
                          <w:p w14:paraId="015D9BA8" w14:textId="77777777" w:rsidR="00141FA9" w:rsidRPr="00742AC7" w:rsidRDefault="00141FA9" w:rsidP="00742AC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42AC7">
                              <w:rPr>
                                <w:b/>
                                <w:sz w:val="24"/>
                              </w:rPr>
                              <w:t>Rating Bands  (a x b)</w:t>
                            </w:r>
                          </w:p>
                        </w:tc>
                      </w:tr>
                      <w:tr w:rsidR="00141FA9" w14:paraId="22338560" w14:textId="77777777">
                        <w:tc>
                          <w:tcPr>
                            <w:tcW w:w="20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6AB71865" w14:textId="77777777" w:rsidR="00141FA9" w:rsidRDefault="00141FA9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LOW RISK</w:t>
                            </w:r>
                          </w:p>
                          <w:p w14:paraId="0D2FDD25" w14:textId="77777777" w:rsidR="00141FA9" w:rsidRDefault="00141FA9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(1 – 8)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004390FD" w14:textId="77777777" w:rsidR="00141FA9" w:rsidRDefault="00141FA9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MEDIUM RISK</w:t>
                            </w:r>
                          </w:p>
                          <w:p w14:paraId="3B1DE465" w14:textId="77777777" w:rsidR="00141FA9" w:rsidRDefault="00141FA9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Cs w:val="22"/>
                              </w:rPr>
                              <w:t>(9  - 12)</w:t>
                            </w:r>
                          </w:p>
                        </w:tc>
                        <w:tc>
                          <w:tcPr>
                            <w:tcW w:w="192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04CFD029" w14:textId="77777777" w:rsidR="00141FA9" w:rsidRDefault="00141FA9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HIGH RISK</w:t>
                            </w:r>
                          </w:p>
                          <w:p w14:paraId="3371721D" w14:textId="77777777" w:rsidR="00141FA9" w:rsidRDefault="00141FA9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Cs w:val="22"/>
                              </w:rPr>
                              <w:t>(15 - 25)</w:t>
                            </w:r>
                          </w:p>
                        </w:tc>
                      </w:tr>
                      <w:tr w:rsidR="00141FA9" w14:paraId="197F52CB" w14:textId="77777777">
                        <w:trPr>
                          <w:trHeight w:val="198"/>
                        </w:trPr>
                        <w:tc>
                          <w:tcPr>
                            <w:tcW w:w="20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00FF00"/>
                          </w:tcPr>
                          <w:p w14:paraId="2D906840" w14:textId="77777777" w:rsidR="00141FA9" w:rsidRDefault="00141FA9">
                            <w:pPr>
                              <w:snapToGrid w:val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9900"/>
                          </w:tcPr>
                          <w:p w14:paraId="17FC37D1" w14:textId="77777777" w:rsidR="00141FA9" w:rsidRDefault="00141FA9">
                            <w:pPr>
                              <w:snapToGrid w:val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192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0000"/>
                          </w:tcPr>
                          <w:p w14:paraId="41F61B3A" w14:textId="77777777" w:rsidR="00141FA9" w:rsidRDefault="00141FA9">
                            <w:pPr>
                              <w:snapToGrid w:val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</w:tr>
                      <w:tr w:rsidR="00141FA9" w14:paraId="1CE1B249" w14:textId="77777777">
                        <w:tc>
                          <w:tcPr>
                            <w:tcW w:w="20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4497FD9A" w14:textId="77777777" w:rsidR="00141FA9" w:rsidRDefault="00141FA9">
                            <w:pPr>
                              <w:pStyle w:val="BodyText2"/>
                              <w:snapToGrid w:val="0"/>
                              <w:jc w:val="left"/>
                              <w:rPr>
                                <w:rFonts w:cs="Arial"/>
                                <w:b/>
                                <w:bCs/>
                                <w:color w:val="000000"/>
                                <w:sz w:val="14"/>
                                <w:szCs w:val="22"/>
                                <w:lang w:val="en-GB"/>
                              </w:rPr>
                            </w:pPr>
                          </w:p>
                          <w:p w14:paraId="15E8DE35" w14:textId="77777777" w:rsidR="00141FA9" w:rsidRDefault="00141FA9">
                            <w:pPr>
                              <w:pStyle w:val="BodyText2"/>
                              <w:jc w:val="left"/>
                            </w:pPr>
                            <w:r>
                              <w:rPr>
                                <w:rFonts w:cs="Arial"/>
                                <w:color w:val="000000"/>
                                <w:sz w:val="22"/>
                                <w:szCs w:val="22"/>
                                <w:lang w:val="en-GB"/>
                              </w:rPr>
                              <w:t>Continue, but review periodically to ensure controls remain effective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21A141E4" w14:textId="77777777" w:rsidR="00141FA9" w:rsidRDefault="00141FA9">
                            <w:pPr>
                              <w:pStyle w:val="BodyText2"/>
                              <w:snapToGrid w:val="0"/>
                              <w:jc w:val="left"/>
                              <w:rPr>
                                <w:rFonts w:cs="Arial"/>
                                <w:color w:val="000000"/>
                                <w:sz w:val="14"/>
                                <w:szCs w:val="22"/>
                                <w:lang w:val="en-GB"/>
                              </w:rPr>
                            </w:pPr>
                          </w:p>
                          <w:p w14:paraId="426988DE" w14:textId="77777777" w:rsidR="00141FA9" w:rsidRDefault="00141FA9">
                            <w:pPr>
                              <w:pStyle w:val="BodyText2"/>
                              <w:jc w:val="left"/>
                            </w:pPr>
                            <w:r>
                              <w:rPr>
                                <w:rFonts w:cs="Arial"/>
                                <w:color w:val="000000"/>
                                <w:sz w:val="22"/>
                                <w:szCs w:val="22"/>
                                <w:lang w:val="en-GB"/>
                              </w:rPr>
                              <w:t xml:space="preserve">Continue, but implement additional reasonably practicable controls where possible and monitor regularly </w:t>
                            </w:r>
                          </w:p>
                        </w:tc>
                        <w:tc>
                          <w:tcPr>
                            <w:tcW w:w="192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65B47999" w14:textId="77777777" w:rsidR="00141FA9" w:rsidRDefault="00141FA9">
                            <w:pPr>
                              <w:pStyle w:val="BodyText3"/>
                              <w:snapToGrid w:val="0"/>
                              <w:rPr>
                                <w:rFonts w:cs="Arial"/>
                                <w:b/>
                                <w:bCs/>
                                <w:color w:val="000000"/>
                                <w:sz w:val="12"/>
                                <w:szCs w:val="22"/>
                                <w:lang w:val="en-GB"/>
                              </w:rPr>
                            </w:pPr>
                          </w:p>
                          <w:p w14:paraId="57A9D153" w14:textId="77777777" w:rsidR="00141FA9" w:rsidRDefault="00141FA9">
                            <w:pPr>
                              <w:pStyle w:val="BodyText3"/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color w:val="000000"/>
                                <w:sz w:val="20"/>
                                <w:szCs w:val="22"/>
                                <w:lang w:val="en-GB"/>
                              </w:rPr>
                              <w:t>-STOP THE ACTIVITY-</w:t>
                            </w:r>
                          </w:p>
                          <w:p w14:paraId="28D048D3" w14:textId="77777777" w:rsidR="00141FA9" w:rsidRDefault="00141FA9">
                            <w:pPr>
                              <w:pStyle w:val="BodyText3"/>
                              <w:rPr>
                                <w:rFonts w:cs="Arial"/>
                                <w:b/>
                                <w:bCs/>
                                <w:color w:val="000000"/>
                                <w:sz w:val="12"/>
                                <w:szCs w:val="22"/>
                                <w:lang w:val="en-GB"/>
                              </w:rPr>
                            </w:pPr>
                          </w:p>
                          <w:p w14:paraId="5986A12A" w14:textId="77777777" w:rsidR="00141FA9" w:rsidRDefault="00141FA9">
                            <w:r>
                              <w:t>Identify new controls. Activity must not proceed until risks are reduced to a low or medium level</w:t>
                            </w:r>
                          </w:p>
                        </w:tc>
                      </w:tr>
                    </w:tbl>
                    <w:p w14:paraId="19814ED2" w14:textId="77777777" w:rsidR="00141FA9" w:rsidRDefault="00141FA9"/>
                  </w:txbxContent>
                </v:textbox>
                <w10:wrap type="tight"/>
              </v:shape>
            </w:pict>
          </mc:Fallback>
        </mc:AlternateContent>
      </w:r>
    </w:p>
    <w:p w14:paraId="10B99FE4" w14:textId="77777777" w:rsidR="00141FA9" w:rsidRDefault="00141FA9">
      <w:pPr>
        <w:rPr>
          <w:sz w:val="14"/>
          <w:lang w:eastAsia="en-GB"/>
        </w:rPr>
      </w:pPr>
    </w:p>
    <w:p w14:paraId="3C3799E3" w14:textId="77777777" w:rsidR="00141FA9" w:rsidRDefault="000109DB">
      <w:pPr>
        <w:rPr>
          <w:sz w:val="2"/>
          <w:lang w:eastAsia="en-GB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 wp14:anchorId="0F73AF39" wp14:editId="6415E111">
                <wp:simplePos x="0" y="0"/>
                <wp:positionH relativeFrom="column">
                  <wp:posOffset>128905</wp:posOffset>
                </wp:positionH>
                <wp:positionV relativeFrom="paragraph">
                  <wp:posOffset>46990</wp:posOffset>
                </wp:positionV>
                <wp:extent cx="685165" cy="2588895"/>
                <wp:effectExtent l="0" t="0" r="0" b="0"/>
                <wp:wrapNone/>
                <wp:docPr id="4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85165" cy="2588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0F4E0D" w14:textId="77777777" w:rsidR="00141FA9" w:rsidRDefault="00141FA9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3C3217D9" w14:textId="77777777" w:rsidR="00141FA9" w:rsidRDefault="00141FA9">
                            <w:r>
                              <w:rPr>
                                <w:b/>
                                <w:bCs/>
                                <w:sz w:val="18"/>
                              </w:rPr>
                              <w:t>Remote</w:t>
                            </w:r>
                          </w:p>
                          <w:p w14:paraId="68C9B27A" w14:textId="77777777" w:rsidR="00141FA9" w:rsidRDefault="00141FA9">
                            <w:pPr>
                              <w:rPr>
                                <w:b/>
                                <w:bCs/>
                                <w:sz w:val="18"/>
                              </w:rPr>
                            </w:pPr>
                          </w:p>
                          <w:p w14:paraId="1CD0D993" w14:textId="77777777" w:rsidR="00141FA9" w:rsidRDefault="00141FA9">
                            <w:pPr>
                              <w:rPr>
                                <w:b/>
                                <w:bCs/>
                                <w:sz w:val="18"/>
                              </w:rPr>
                            </w:pPr>
                          </w:p>
                          <w:p w14:paraId="13379B6C" w14:textId="77777777" w:rsidR="00141FA9" w:rsidRDefault="00141FA9">
                            <w:r>
                              <w:rPr>
                                <w:b/>
                                <w:bCs/>
                                <w:sz w:val="18"/>
                              </w:rPr>
                              <w:t>Unlikely</w:t>
                            </w:r>
                          </w:p>
                          <w:p w14:paraId="5752287E" w14:textId="77777777" w:rsidR="00141FA9" w:rsidRDefault="00141FA9">
                            <w:pPr>
                              <w:rPr>
                                <w:b/>
                                <w:bCs/>
                                <w:sz w:val="18"/>
                              </w:rPr>
                            </w:pPr>
                          </w:p>
                          <w:p w14:paraId="05E854B3" w14:textId="77777777" w:rsidR="00141FA9" w:rsidRDefault="00141FA9">
                            <w:pPr>
                              <w:rPr>
                                <w:b/>
                                <w:bCs/>
                                <w:sz w:val="18"/>
                              </w:rPr>
                            </w:pPr>
                          </w:p>
                          <w:p w14:paraId="3D061239" w14:textId="77777777" w:rsidR="00141FA9" w:rsidRDefault="00141FA9">
                            <w:pPr>
                              <w:rPr>
                                <w:b/>
                                <w:bCs/>
                                <w:sz w:val="18"/>
                              </w:rPr>
                            </w:pPr>
                          </w:p>
                          <w:p w14:paraId="2CF5DB37" w14:textId="77777777" w:rsidR="00141FA9" w:rsidRDefault="00141FA9">
                            <w:r>
                              <w:rPr>
                                <w:b/>
                                <w:bCs/>
                                <w:sz w:val="18"/>
                              </w:rPr>
                              <w:t>Possible</w:t>
                            </w:r>
                          </w:p>
                          <w:p w14:paraId="6EE7A3E5" w14:textId="77777777" w:rsidR="00141FA9" w:rsidRDefault="00141FA9">
                            <w:pPr>
                              <w:rPr>
                                <w:b/>
                                <w:bCs/>
                                <w:sz w:val="18"/>
                              </w:rPr>
                            </w:pPr>
                          </w:p>
                          <w:p w14:paraId="47877D01" w14:textId="77777777" w:rsidR="00141FA9" w:rsidRDefault="00141FA9">
                            <w:pPr>
                              <w:rPr>
                                <w:b/>
                                <w:bCs/>
                                <w:sz w:val="14"/>
                              </w:rPr>
                            </w:pPr>
                          </w:p>
                          <w:p w14:paraId="33D37019" w14:textId="77777777" w:rsidR="00141FA9" w:rsidRDefault="00141FA9">
                            <w:pPr>
                              <w:rPr>
                                <w:b/>
                                <w:bCs/>
                                <w:sz w:val="18"/>
                              </w:rPr>
                            </w:pPr>
                          </w:p>
                          <w:p w14:paraId="518035AA" w14:textId="77777777" w:rsidR="00141FA9" w:rsidRDefault="00141FA9">
                            <w:r>
                              <w:rPr>
                                <w:b/>
                                <w:bCs/>
                                <w:sz w:val="18"/>
                              </w:rPr>
                              <w:t>Likely</w:t>
                            </w:r>
                          </w:p>
                          <w:p w14:paraId="3E9798A5" w14:textId="77777777" w:rsidR="00141FA9" w:rsidRDefault="00141FA9">
                            <w:pPr>
                              <w:rPr>
                                <w:b/>
                                <w:bCs/>
                                <w:sz w:val="18"/>
                              </w:rPr>
                            </w:pPr>
                          </w:p>
                          <w:p w14:paraId="58C7BC45" w14:textId="77777777" w:rsidR="00141FA9" w:rsidRDefault="00141FA9">
                            <w:pPr>
                              <w:rPr>
                                <w:b/>
                                <w:bCs/>
                                <w:sz w:val="8"/>
                              </w:rPr>
                            </w:pPr>
                          </w:p>
                          <w:p w14:paraId="018E841A" w14:textId="77777777" w:rsidR="00141FA9" w:rsidRDefault="00141FA9">
                            <w:pPr>
                              <w:rPr>
                                <w:b/>
                                <w:bCs/>
                                <w:sz w:val="18"/>
                              </w:rPr>
                            </w:pPr>
                          </w:p>
                          <w:p w14:paraId="536E9589" w14:textId="77777777" w:rsidR="00141FA9" w:rsidRDefault="00141FA9">
                            <w:r>
                              <w:rPr>
                                <w:b/>
                                <w:bCs/>
                                <w:sz w:val="18"/>
                              </w:rPr>
                              <w:t>Very likely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73AF39" id=" 2" o:spid="_x0000_s1028" type="#_x0000_t202" style="position:absolute;margin-left:10.15pt;margin-top:3.7pt;width:53.95pt;height:203.8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" stroked="f">
                <v:path arrowok="t"/>
                <v:textbox inset="0,0,0,0">
                  <w:txbxContent>
                    <w:p w14:paraId="4E0F4E0D" w14:textId="77777777" w:rsidR="00141FA9" w:rsidRDefault="00141FA9">
                      <w:pPr>
                        <w:rPr>
                          <w:sz w:val="18"/>
                        </w:rPr>
                      </w:pPr>
                    </w:p>
                    <w:p w14:paraId="3C3217D9" w14:textId="77777777" w:rsidR="00141FA9" w:rsidRDefault="00141FA9">
                      <w:r>
                        <w:rPr>
                          <w:b/>
                          <w:bCs/>
                          <w:sz w:val="18"/>
                        </w:rPr>
                        <w:t>Remote</w:t>
                      </w:r>
                    </w:p>
                    <w:p w14:paraId="68C9B27A" w14:textId="77777777" w:rsidR="00141FA9" w:rsidRDefault="00141FA9">
                      <w:pPr>
                        <w:rPr>
                          <w:b/>
                          <w:bCs/>
                          <w:sz w:val="18"/>
                        </w:rPr>
                      </w:pPr>
                    </w:p>
                    <w:p w14:paraId="1CD0D993" w14:textId="77777777" w:rsidR="00141FA9" w:rsidRDefault="00141FA9">
                      <w:pPr>
                        <w:rPr>
                          <w:b/>
                          <w:bCs/>
                          <w:sz w:val="18"/>
                        </w:rPr>
                      </w:pPr>
                    </w:p>
                    <w:p w14:paraId="13379B6C" w14:textId="77777777" w:rsidR="00141FA9" w:rsidRDefault="00141FA9">
                      <w:r>
                        <w:rPr>
                          <w:b/>
                          <w:bCs/>
                          <w:sz w:val="18"/>
                        </w:rPr>
                        <w:t>Unlikely</w:t>
                      </w:r>
                    </w:p>
                    <w:p w14:paraId="5752287E" w14:textId="77777777" w:rsidR="00141FA9" w:rsidRDefault="00141FA9">
                      <w:pPr>
                        <w:rPr>
                          <w:b/>
                          <w:bCs/>
                          <w:sz w:val="18"/>
                        </w:rPr>
                      </w:pPr>
                    </w:p>
                    <w:p w14:paraId="05E854B3" w14:textId="77777777" w:rsidR="00141FA9" w:rsidRDefault="00141FA9">
                      <w:pPr>
                        <w:rPr>
                          <w:b/>
                          <w:bCs/>
                          <w:sz w:val="18"/>
                        </w:rPr>
                      </w:pPr>
                    </w:p>
                    <w:p w14:paraId="3D061239" w14:textId="77777777" w:rsidR="00141FA9" w:rsidRDefault="00141FA9">
                      <w:pPr>
                        <w:rPr>
                          <w:b/>
                          <w:bCs/>
                          <w:sz w:val="18"/>
                        </w:rPr>
                      </w:pPr>
                    </w:p>
                    <w:p w14:paraId="2CF5DB37" w14:textId="77777777" w:rsidR="00141FA9" w:rsidRDefault="00141FA9">
                      <w:r>
                        <w:rPr>
                          <w:b/>
                          <w:bCs/>
                          <w:sz w:val="18"/>
                        </w:rPr>
                        <w:t>Possible</w:t>
                      </w:r>
                    </w:p>
                    <w:p w14:paraId="6EE7A3E5" w14:textId="77777777" w:rsidR="00141FA9" w:rsidRDefault="00141FA9">
                      <w:pPr>
                        <w:rPr>
                          <w:b/>
                          <w:bCs/>
                          <w:sz w:val="18"/>
                        </w:rPr>
                      </w:pPr>
                    </w:p>
                    <w:p w14:paraId="47877D01" w14:textId="77777777" w:rsidR="00141FA9" w:rsidRDefault="00141FA9">
                      <w:pPr>
                        <w:rPr>
                          <w:b/>
                          <w:bCs/>
                          <w:sz w:val="14"/>
                        </w:rPr>
                      </w:pPr>
                    </w:p>
                    <w:p w14:paraId="33D37019" w14:textId="77777777" w:rsidR="00141FA9" w:rsidRDefault="00141FA9">
                      <w:pPr>
                        <w:rPr>
                          <w:b/>
                          <w:bCs/>
                          <w:sz w:val="18"/>
                        </w:rPr>
                      </w:pPr>
                    </w:p>
                    <w:p w14:paraId="518035AA" w14:textId="77777777" w:rsidR="00141FA9" w:rsidRDefault="00141FA9">
                      <w:r>
                        <w:rPr>
                          <w:b/>
                          <w:bCs/>
                          <w:sz w:val="18"/>
                        </w:rPr>
                        <w:t>Likely</w:t>
                      </w:r>
                    </w:p>
                    <w:p w14:paraId="3E9798A5" w14:textId="77777777" w:rsidR="00141FA9" w:rsidRDefault="00141FA9">
                      <w:pPr>
                        <w:rPr>
                          <w:b/>
                          <w:bCs/>
                          <w:sz w:val="18"/>
                        </w:rPr>
                      </w:pPr>
                    </w:p>
                    <w:p w14:paraId="58C7BC45" w14:textId="77777777" w:rsidR="00141FA9" w:rsidRDefault="00141FA9">
                      <w:pPr>
                        <w:rPr>
                          <w:b/>
                          <w:bCs/>
                          <w:sz w:val="8"/>
                        </w:rPr>
                      </w:pPr>
                    </w:p>
                    <w:p w14:paraId="018E841A" w14:textId="77777777" w:rsidR="00141FA9" w:rsidRDefault="00141FA9">
                      <w:pPr>
                        <w:rPr>
                          <w:b/>
                          <w:bCs/>
                          <w:sz w:val="18"/>
                        </w:rPr>
                      </w:pPr>
                    </w:p>
                    <w:p w14:paraId="536E9589" w14:textId="77777777" w:rsidR="00141FA9" w:rsidRDefault="00141FA9">
                      <w:r>
                        <w:rPr>
                          <w:b/>
                          <w:bCs/>
                          <w:sz w:val="18"/>
                        </w:rPr>
                        <w:t>Very likely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1499" w:type="dxa"/>
        <w:tblLayout w:type="fixed"/>
        <w:tblLook w:val="0000" w:firstRow="0" w:lastRow="0" w:firstColumn="0" w:lastColumn="0" w:noHBand="0" w:noVBand="0"/>
      </w:tblPr>
      <w:tblGrid>
        <w:gridCol w:w="708"/>
        <w:gridCol w:w="849"/>
        <w:gridCol w:w="709"/>
        <w:gridCol w:w="708"/>
        <w:gridCol w:w="888"/>
      </w:tblGrid>
      <w:tr w:rsidR="00141FA9" w14:paraId="0EA73BB0" w14:textId="77777777">
        <w:trPr>
          <w:trHeight w:val="716"/>
        </w:trPr>
        <w:tc>
          <w:tcPr>
            <w:tcW w:w="708" w:type="dxa"/>
            <w:tcBorders>
              <w:top w:val="single" w:sz="36" w:space="0" w:color="000000"/>
              <w:left w:val="single" w:sz="36" w:space="0" w:color="000000"/>
              <w:bottom w:val="single" w:sz="4" w:space="0" w:color="000000"/>
            </w:tcBorders>
            <w:shd w:val="clear" w:color="auto" w:fill="00FF00"/>
            <w:vAlign w:val="center"/>
          </w:tcPr>
          <w:p w14:paraId="546B9C89" w14:textId="77777777" w:rsidR="00141FA9" w:rsidRDefault="00141FA9">
            <w:pPr>
              <w:snapToGrid w:val="0"/>
              <w:jc w:val="center"/>
            </w:pPr>
          </w:p>
          <w:p w14:paraId="3F610B10" w14:textId="77777777" w:rsidR="00141FA9" w:rsidRDefault="00141FA9">
            <w:pPr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849" w:type="dxa"/>
            <w:tcBorders>
              <w:top w:val="single" w:sz="36" w:space="0" w:color="000000"/>
              <w:left w:val="single" w:sz="4" w:space="0" w:color="000000"/>
              <w:bottom w:val="single" w:sz="4" w:space="0" w:color="000000"/>
            </w:tcBorders>
            <w:shd w:val="clear" w:color="auto" w:fill="00FF00"/>
            <w:vAlign w:val="center"/>
          </w:tcPr>
          <w:p w14:paraId="08F22FBF" w14:textId="77777777" w:rsidR="00141FA9" w:rsidRDefault="00141FA9">
            <w:pPr>
              <w:jc w:val="center"/>
            </w:pPr>
            <w:r>
              <w:rPr>
                <w:b/>
                <w:bCs/>
              </w:rPr>
              <w:t>2</w:t>
            </w:r>
          </w:p>
        </w:tc>
        <w:tc>
          <w:tcPr>
            <w:tcW w:w="709" w:type="dxa"/>
            <w:tcBorders>
              <w:top w:val="single" w:sz="36" w:space="0" w:color="000000"/>
              <w:left w:val="single" w:sz="4" w:space="0" w:color="000000"/>
              <w:bottom w:val="single" w:sz="4" w:space="0" w:color="000000"/>
            </w:tcBorders>
            <w:shd w:val="clear" w:color="auto" w:fill="00FF00"/>
            <w:vAlign w:val="center"/>
          </w:tcPr>
          <w:p w14:paraId="4E1E5813" w14:textId="77777777" w:rsidR="00141FA9" w:rsidRDefault="00141FA9">
            <w:pPr>
              <w:jc w:val="center"/>
            </w:pPr>
            <w:r>
              <w:rPr>
                <w:b/>
                <w:bCs/>
              </w:rPr>
              <w:t>3</w:t>
            </w:r>
          </w:p>
        </w:tc>
        <w:tc>
          <w:tcPr>
            <w:tcW w:w="708" w:type="dxa"/>
            <w:tcBorders>
              <w:top w:val="single" w:sz="36" w:space="0" w:color="000000"/>
              <w:left w:val="single" w:sz="4" w:space="0" w:color="000000"/>
              <w:bottom w:val="single" w:sz="4" w:space="0" w:color="000000"/>
            </w:tcBorders>
            <w:shd w:val="clear" w:color="auto" w:fill="00FF00"/>
            <w:vAlign w:val="center"/>
          </w:tcPr>
          <w:p w14:paraId="7D25B8C0" w14:textId="77777777" w:rsidR="00141FA9" w:rsidRDefault="00141FA9">
            <w:pPr>
              <w:jc w:val="center"/>
            </w:pPr>
            <w:r>
              <w:rPr>
                <w:b/>
                <w:bCs/>
              </w:rPr>
              <w:t>4</w:t>
            </w:r>
          </w:p>
        </w:tc>
        <w:tc>
          <w:tcPr>
            <w:tcW w:w="888" w:type="dxa"/>
            <w:tcBorders>
              <w:top w:val="single" w:sz="36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shd w:val="clear" w:color="auto" w:fill="00FF00"/>
            <w:vAlign w:val="center"/>
          </w:tcPr>
          <w:p w14:paraId="2B2D9483" w14:textId="77777777" w:rsidR="00141FA9" w:rsidRDefault="00141FA9">
            <w:pPr>
              <w:jc w:val="center"/>
            </w:pPr>
            <w:r>
              <w:rPr>
                <w:b/>
                <w:bCs/>
              </w:rPr>
              <w:t>5</w:t>
            </w:r>
          </w:p>
        </w:tc>
      </w:tr>
      <w:tr w:rsidR="00141FA9" w14:paraId="5FD796B6" w14:textId="77777777">
        <w:tc>
          <w:tcPr>
            <w:tcW w:w="708" w:type="dxa"/>
            <w:tcBorders>
              <w:top w:val="single" w:sz="4" w:space="0" w:color="000000"/>
              <w:left w:val="single" w:sz="36" w:space="0" w:color="000000"/>
              <w:bottom w:val="single" w:sz="4" w:space="0" w:color="000000"/>
            </w:tcBorders>
            <w:shd w:val="clear" w:color="auto" w:fill="00FF00"/>
            <w:vAlign w:val="center"/>
          </w:tcPr>
          <w:p w14:paraId="40A97719" w14:textId="77777777" w:rsidR="00141FA9" w:rsidRDefault="00141FA9">
            <w:pPr>
              <w:snapToGrid w:val="0"/>
              <w:jc w:val="center"/>
              <w:rPr>
                <w:b/>
                <w:bCs/>
              </w:rPr>
            </w:pPr>
          </w:p>
          <w:p w14:paraId="404AE1B5" w14:textId="77777777" w:rsidR="00141FA9" w:rsidRDefault="00141FA9">
            <w:pPr>
              <w:jc w:val="center"/>
            </w:pPr>
            <w:r>
              <w:rPr>
                <w:b/>
                <w:bCs/>
              </w:rPr>
              <w:t>2</w:t>
            </w:r>
          </w:p>
          <w:p w14:paraId="13C1BE9D" w14:textId="77777777" w:rsidR="00141FA9" w:rsidRDefault="00141FA9">
            <w:pPr>
              <w:jc w:val="center"/>
              <w:rPr>
                <w:b/>
                <w:bCs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FF00"/>
            <w:vAlign w:val="center"/>
          </w:tcPr>
          <w:p w14:paraId="0ABA490E" w14:textId="77777777" w:rsidR="00141FA9" w:rsidRDefault="00141FA9">
            <w:pPr>
              <w:jc w:val="center"/>
            </w:pPr>
            <w:r>
              <w:rPr>
                <w:b/>
                <w:bCs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</w:tcBorders>
            <w:shd w:val="clear" w:color="auto" w:fill="00FF00"/>
            <w:vAlign w:val="center"/>
          </w:tcPr>
          <w:p w14:paraId="27916485" w14:textId="77777777" w:rsidR="00141FA9" w:rsidRDefault="00141FA9">
            <w:pPr>
              <w:jc w:val="center"/>
            </w:pPr>
            <w:r>
              <w:rPr>
                <w:b/>
                <w:bCs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</w:tcBorders>
            <w:shd w:val="clear" w:color="auto" w:fill="00FF00"/>
            <w:vAlign w:val="center"/>
          </w:tcPr>
          <w:p w14:paraId="0FCA1245" w14:textId="77777777" w:rsidR="00141FA9" w:rsidRDefault="00141FA9">
            <w:pPr>
              <w:jc w:val="center"/>
            </w:pPr>
            <w:r>
              <w:rPr>
                <w:b/>
                <w:bCs/>
              </w:rPr>
              <w:t>8</w:t>
            </w:r>
          </w:p>
        </w:tc>
        <w:tc>
          <w:tcPr>
            <w:tcW w:w="888" w:type="dxa"/>
            <w:tcBorders>
              <w:top w:val="single" w:sz="24" w:space="0" w:color="000000"/>
              <w:left w:val="single" w:sz="24" w:space="0" w:color="000000"/>
              <w:bottom w:val="single" w:sz="36" w:space="0" w:color="000000"/>
              <w:right w:val="single" w:sz="24" w:space="0" w:color="000000"/>
            </w:tcBorders>
            <w:shd w:val="clear" w:color="auto" w:fill="FF9900"/>
            <w:vAlign w:val="center"/>
          </w:tcPr>
          <w:p w14:paraId="562B8D46" w14:textId="77777777" w:rsidR="00141FA9" w:rsidRDefault="00141FA9">
            <w:pPr>
              <w:jc w:val="center"/>
            </w:pPr>
            <w:r>
              <w:rPr>
                <w:b/>
                <w:bCs/>
              </w:rPr>
              <w:t>10</w:t>
            </w:r>
          </w:p>
        </w:tc>
      </w:tr>
      <w:tr w:rsidR="00141FA9" w14:paraId="7F35973A" w14:textId="77777777">
        <w:tc>
          <w:tcPr>
            <w:tcW w:w="708" w:type="dxa"/>
            <w:tcBorders>
              <w:top w:val="single" w:sz="4" w:space="0" w:color="000000"/>
              <w:left w:val="single" w:sz="36" w:space="0" w:color="000000"/>
              <w:bottom w:val="single" w:sz="4" w:space="0" w:color="000000"/>
            </w:tcBorders>
            <w:shd w:val="clear" w:color="auto" w:fill="00FF00"/>
            <w:vAlign w:val="center"/>
          </w:tcPr>
          <w:p w14:paraId="6CBDAD9D" w14:textId="77777777" w:rsidR="00141FA9" w:rsidRDefault="00141FA9">
            <w:pPr>
              <w:snapToGrid w:val="0"/>
              <w:jc w:val="center"/>
              <w:rPr>
                <w:b/>
                <w:bCs/>
              </w:rPr>
            </w:pPr>
          </w:p>
          <w:p w14:paraId="43BA56A6" w14:textId="77777777" w:rsidR="00141FA9" w:rsidRDefault="00141FA9">
            <w:pPr>
              <w:jc w:val="center"/>
            </w:pPr>
            <w:r>
              <w:rPr>
                <w:b/>
                <w:bCs/>
              </w:rPr>
              <w:t>3</w:t>
            </w:r>
          </w:p>
          <w:p w14:paraId="5E9AE676" w14:textId="77777777" w:rsidR="00141FA9" w:rsidRDefault="00141FA9">
            <w:pPr>
              <w:jc w:val="center"/>
              <w:rPr>
                <w:b/>
                <w:bCs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FF00"/>
            <w:vAlign w:val="center"/>
          </w:tcPr>
          <w:p w14:paraId="778813A2" w14:textId="77777777" w:rsidR="00141FA9" w:rsidRDefault="00141FA9">
            <w:pPr>
              <w:jc w:val="center"/>
            </w:pPr>
            <w:r>
              <w:rPr>
                <w:b/>
                <w:bCs/>
              </w:rPr>
              <w:t>6</w:t>
            </w:r>
          </w:p>
        </w:tc>
        <w:tc>
          <w:tcPr>
            <w:tcW w:w="70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</w:tcBorders>
            <w:shd w:val="clear" w:color="auto" w:fill="FF9900"/>
            <w:vAlign w:val="center"/>
          </w:tcPr>
          <w:p w14:paraId="3A6614BB" w14:textId="77777777" w:rsidR="00141FA9" w:rsidRDefault="00141FA9">
            <w:pPr>
              <w:jc w:val="center"/>
            </w:pPr>
            <w:r>
              <w:rPr>
                <w:b/>
                <w:bCs/>
              </w:rPr>
              <w:t>9</w:t>
            </w:r>
          </w:p>
        </w:tc>
        <w:tc>
          <w:tcPr>
            <w:tcW w:w="708" w:type="dxa"/>
            <w:tcBorders>
              <w:top w:val="single" w:sz="24" w:space="0" w:color="000000"/>
              <w:left w:val="single" w:sz="24" w:space="0" w:color="000000"/>
              <w:bottom w:val="single" w:sz="36" w:space="0" w:color="000000"/>
            </w:tcBorders>
            <w:shd w:val="clear" w:color="auto" w:fill="FF9900"/>
            <w:vAlign w:val="center"/>
          </w:tcPr>
          <w:p w14:paraId="79360C8B" w14:textId="77777777" w:rsidR="00141FA9" w:rsidRDefault="00141FA9">
            <w:pPr>
              <w:jc w:val="center"/>
            </w:pPr>
            <w:r>
              <w:rPr>
                <w:b/>
                <w:bCs/>
              </w:rPr>
              <w:t>12</w:t>
            </w:r>
          </w:p>
        </w:tc>
        <w:tc>
          <w:tcPr>
            <w:tcW w:w="888" w:type="dxa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24" w:space="0" w:color="000000"/>
            </w:tcBorders>
            <w:shd w:val="clear" w:color="auto" w:fill="FF0000"/>
            <w:vAlign w:val="center"/>
          </w:tcPr>
          <w:p w14:paraId="298C1CB2" w14:textId="77777777" w:rsidR="00141FA9" w:rsidRDefault="00141FA9">
            <w:pPr>
              <w:jc w:val="center"/>
            </w:pPr>
            <w:r>
              <w:rPr>
                <w:b/>
                <w:bCs/>
              </w:rPr>
              <w:t>15</w:t>
            </w:r>
          </w:p>
        </w:tc>
      </w:tr>
      <w:tr w:rsidR="00141FA9" w14:paraId="3D58A174" w14:textId="77777777">
        <w:tc>
          <w:tcPr>
            <w:tcW w:w="708" w:type="dxa"/>
            <w:tcBorders>
              <w:top w:val="single" w:sz="4" w:space="0" w:color="000000"/>
              <w:left w:val="single" w:sz="36" w:space="0" w:color="000000"/>
              <w:bottom w:val="single" w:sz="4" w:space="0" w:color="000000"/>
            </w:tcBorders>
            <w:shd w:val="clear" w:color="auto" w:fill="00FF00"/>
            <w:vAlign w:val="center"/>
          </w:tcPr>
          <w:p w14:paraId="45F77F9C" w14:textId="77777777" w:rsidR="00141FA9" w:rsidRDefault="00141FA9">
            <w:pPr>
              <w:snapToGrid w:val="0"/>
              <w:jc w:val="center"/>
              <w:rPr>
                <w:b/>
                <w:bCs/>
              </w:rPr>
            </w:pPr>
          </w:p>
          <w:p w14:paraId="42E7611C" w14:textId="77777777" w:rsidR="00141FA9" w:rsidRDefault="00141FA9">
            <w:pPr>
              <w:jc w:val="center"/>
            </w:pPr>
            <w:r>
              <w:rPr>
                <w:b/>
                <w:bCs/>
              </w:rPr>
              <w:t>4</w:t>
            </w:r>
          </w:p>
          <w:p w14:paraId="4185360E" w14:textId="77777777" w:rsidR="00141FA9" w:rsidRDefault="00141FA9">
            <w:pPr>
              <w:jc w:val="center"/>
              <w:rPr>
                <w:b/>
                <w:bCs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</w:tcBorders>
            <w:shd w:val="clear" w:color="auto" w:fill="00FF00"/>
            <w:vAlign w:val="center"/>
          </w:tcPr>
          <w:p w14:paraId="2E778A7C" w14:textId="77777777" w:rsidR="00141FA9" w:rsidRDefault="00141FA9">
            <w:pPr>
              <w:jc w:val="center"/>
            </w:pPr>
            <w:r>
              <w:rPr>
                <w:b/>
                <w:bCs/>
              </w:rPr>
              <w:t>8</w:t>
            </w:r>
          </w:p>
        </w:tc>
        <w:tc>
          <w:tcPr>
            <w:tcW w:w="709" w:type="dxa"/>
            <w:tcBorders>
              <w:top w:val="single" w:sz="24" w:space="0" w:color="000000"/>
              <w:left w:val="single" w:sz="24" w:space="0" w:color="000000"/>
              <w:bottom w:val="single" w:sz="36" w:space="0" w:color="000000"/>
            </w:tcBorders>
            <w:shd w:val="clear" w:color="auto" w:fill="FF9900"/>
            <w:vAlign w:val="center"/>
          </w:tcPr>
          <w:p w14:paraId="3B0870E4" w14:textId="77777777" w:rsidR="00141FA9" w:rsidRDefault="00141FA9">
            <w:pPr>
              <w:jc w:val="center"/>
            </w:pPr>
            <w:r>
              <w:rPr>
                <w:b/>
                <w:bCs/>
              </w:rPr>
              <w:t>12</w:t>
            </w:r>
          </w:p>
        </w:tc>
        <w:tc>
          <w:tcPr>
            <w:tcW w:w="708" w:type="dxa"/>
            <w:tcBorders>
              <w:top w:val="single" w:sz="36" w:space="0" w:color="000000"/>
              <w:left w:val="single" w:sz="36" w:space="0" w:color="000000"/>
              <w:bottom w:val="single" w:sz="36" w:space="0" w:color="000000"/>
            </w:tcBorders>
            <w:shd w:val="clear" w:color="auto" w:fill="FF0000"/>
            <w:vAlign w:val="center"/>
          </w:tcPr>
          <w:p w14:paraId="4DDFBD5C" w14:textId="77777777" w:rsidR="00141FA9" w:rsidRDefault="00141FA9">
            <w:pPr>
              <w:jc w:val="center"/>
            </w:pPr>
            <w:r>
              <w:rPr>
                <w:b/>
                <w:bCs/>
              </w:rPr>
              <w:t>16</w:t>
            </w:r>
          </w:p>
        </w:tc>
        <w:tc>
          <w:tcPr>
            <w:tcW w:w="888" w:type="dxa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24" w:space="0" w:color="000000"/>
            </w:tcBorders>
            <w:shd w:val="clear" w:color="auto" w:fill="FF0000"/>
            <w:vAlign w:val="center"/>
          </w:tcPr>
          <w:p w14:paraId="1B7046CB" w14:textId="77777777" w:rsidR="00141FA9" w:rsidRDefault="00141FA9">
            <w:pPr>
              <w:jc w:val="center"/>
            </w:pPr>
            <w:r>
              <w:rPr>
                <w:b/>
                <w:bCs/>
              </w:rPr>
              <w:t>20</w:t>
            </w:r>
          </w:p>
        </w:tc>
      </w:tr>
      <w:tr w:rsidR="00141FA9" w:rsidRPr="00742AC7" w14:paraId="6BAF1626" w14:textId="77777777">
        <w:trPr>
          <w:trHeight w:val="686"/>
        </w:trPr>
        <w:tc>
          <w:tcPr>
            <w:tcW w:w="708" w:type="dxa"/>
            <w:tcBorders>
              <w:top w:val="single" w:sz="4" w:space="0" w:color="000000"/>
              <w:left w:val="single" w:sz="36" w:space="0" w:color="000000"/>
              <w:bottom w:val="single" w:sz="24" w:space="0" w:color="000000"/>
            </w:tcBorders>
            <w:shd w:val="clear" w:color="auto" w:fill="00FF00"/>
            <w:vAlign w:val="center"/>
          </w:tcPr>
          <w:p w14:paraId="0C36B277" w14:textId="77777777" w:rsidR="00141FA9" w:rsidRDefault="00141FA9">
            <w:pPr>
              <w:snapToGrid w:val="0"/>
              <w:jc w:val="center"/>
              <w:rPr>
                <w:b/>
                <w:bCs/>
              </w:rPr>
            </w:pPr>
          </w:p>
          <w:p w14:paraId="2969321C" w14:textId="77777777" w:rsidR="00141FA9" w:rsidRDefault="00141FA9">
            <w:pPr>
              <w:jc w:val="center"/>
            </w:pPr>
            <w:r>
              <w:rPr>
                <w:b/>
                <w:bCs/>
              </w:rPr>
              <w:t>5</w:t>
            </w:r>
          </w:p>
          <w:p w14:paraId="43B41C76" w14:textId="77777777" w:rsidR="00141FA9" w:rsidRDefault="00141FA9">
            <w:pPr>
              <w:jc w:val="center"/>
              <w:rPr>
                <w:b/>
                <w:bCs/>
              </w:rPr>
            </w:pPr>
          </w:p>
        </w:tc>
        <w:tc>
          <w:tcPr>
            <w:tcW w:w="84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</w:tcBorders>
            <w:shd w:val="clear" w:color="auto" w:fill="FF9900"/>
            <w:vAlign w:val="center"/>
          </w:tcPr>
          <w:p w14:paraId="6FB4AEDC" w14:textId="77777777" w:rsidR="00141FA9" w:rsidRDefault="00141FA9">
            <w:pPr>
              <w:jc w:val="center"/>
            </w:pPr>
            <w:r>
              <w:rPr>
                <w:b/>
                <w:bCs/>
              </w:rPr>
              <w:t>10</w:t>
            </w:r>
          </w:p>
        </w:tc>
        <w:tc>
          <w:tcPr>
            <w:tcW w:w="709" w:type="dxa"/>
            <w:tcBorders>
              <w:top w:val="single" w:sz="36" w:space="0" w:color="000000"/>
              <w:left w:val="single" w:sz="36" w:space="0" w:color="000000"/>
              <w:bottom w:val="single" w:sz="24" w:space="0" w:color="000000"/>
            </w:tcBorders>
            <w:shd w:val="clear" w:color="auto" w:fill="FF0000"/>
            <w:vAlign w:val="center"/>
          </w:tcPr>
          <w:p w14:paraId="01A51F84" w14:textId="77777777" w:rsidR="00141FA9" w:rsidRDefault="00141FA9">
            <w:pPr>
              <w:jc w:val="center"/>
            </w:pPr>
            <w:r>
              <w:rPr>
                <w:b/>
                <w:bCs/>
              </w:rPr>
              <w:t>15</w:t>
            </w:r>
          </w:p>
        </w:tc>
        <w:tc>
          <w:tcPr>
            <w:tcW w:w="708" w:type="dxa"/>
            <w:tcBorders>
              <w:top w:val="single" w:sz="36" w:space="0" w:color="000000"/>
              <w:left w:val="single" w:sz="36" w:space="0" w:color="000000"/>
              <w:bottom w:val="single" w:sz="24" w:space="0" w:color="000000"/>
            </w:tcBorders>
            <w:shd w:val="clear" w:color="auto" w:fill="FF0000"/>
            <w:vAlign w:val="center"/>
          </w:tcPr>
          <w:p w14:paraId="36B6CC84" w14:textId="77777777" w:rsidR="00141FA9" w:rsidRDefault="00141FA9">
            <w:pPr>
              <w:jc w:val="center"/>
            </w:pPr>
            <w:r>
              <w:rPr>
                <w:b/>
                <w:bCs/>
              </w:rPr>
              <w:t>20</w:t>
            </w:r>
          </w:p>
        </w:tc>
        <w:tc>
          <w:tcPr>
            <w:tcW w:w="888" w:type="dxa"/>
            <w:tcBorders>
              <w:top w:val="single" w:sz="36" w:space="0" w:color="000000"/>
              <w:left w:val="single" w:sz="36" w:space="0" w:color="000000"/>
              <w:bottom w:val="single" w:sz="24" w:space="0" w:color="000000"/>
              <w:right w:val="single" w:sz="24" w:space="0" w:color="000000"/>
            </w:tcBorders>
            <w:shd w:val="clear" w:color="auto" w:fill="FF0000"/>
            <w:vAlign w:val="center"/>
          </w:tcPr>
          <w:p w14:paraId="1DD0BB53" w14:textId="77777777" w:rsidR="00141FA9" w:rsidRDefault="00141FA9">
            <w:pPr>
              <w:jc w:val="center"/>
            </w:pPr>
            <w:r>
              <w:rPr>
                <w:b/>
                <w:bCs/>
              </w:rPr>
              <w:t>25</w:t>
            </w:r>
          </w:p>
        </w:tc>
      </w:tr>
    </w:tbl>
    <w:p w14:paraId="30E61655" w14:textId="77777777" w:rsidR="00141FA9" w:rsidRDefault="00141FA9">
      <w:pPr>
        <w:sectPr w:rsidR="00141FA9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6838" w:h="11906" w:orient="landscape"/>
          <w:pgMar w:top="720" w:right="720" w:bottom="1190" w:left="720" w:header="720" w:footer="1134" w:gutter="0"/>
          <w:cols w:space="720"/>
          <w:docGrid w:linePitch="360"/>
        </w:sectPr>
      </w:pPr>
    </w:p>
    <w:p w14:paraId="05F388F5" w14:textId="77777777" w:rsidR="00141FA9" w:rsidRDefault="00141FA9" w:rsidP="009B146D">
      <w:pPr>
        <w:pStyle w:val="Heading1"/>
        <w:rPr>
          <w:rFonts w:ascii="Arial" w:hAnsi="Arial" w:cs="Arial"/>
          <w:b w:val="0"/>
          <w:bCs w:val="0"/>
        </w:rPr>
      </w:pPr>
      <w:bookmarkStart w:id="1" w:name="_Toc493688443"/>
      <w:r>
        <w:lastRenderedPageBreak/>
        <w:t>Section 2.</w:t>
      </w:r>
      <w:r w:rsidR="003E791C">
        <w:t>0</w:t>
      </w:r>
      <w:r w:rsidR="009B146D">
        <w:t>1</w:t>
      </w:r>
      <w:r>
        <w:t xml:space="preserve">: </w:t>
      </w:r>
      <w:bookmarkEnd w:id="1"/>
      <w:r w:rsidR="00E93500">
        <w:t>Socials</w:t>
      </w:r>
    </w:p>
    <w:tbl>
      <w:tblPr>
        <w:tblW w:w="15731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7675"/>
        <w:gridCol w:w="4199"/>
        <w:gridCol w:w="3827"/>
        <w:gridCol w:w="30"/>
      </w:tblGrid>
      <w:tr w:rsidR="009B146D" w14:paraId="6DF9B35B" w14:textId="77777777" w:rsidTr="00855D61">
        <w:trPr>
          <w:gridAfter w:val="1"/>
          <w:wAfter w:w="30" w:type="dxa"/>
          <w:cantSplit/>
          <w:trHeight w:val="467"/>
        </w:trPr>
        <w:tc>
          <w:tcPr>
            <w:tcW w:w="1570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6AD9DCD1" w14:textId="77777777" w:rsidR="009B146D" w:rsidRDefault="009B146D" w:rsidP="009708D6">
            <w:pPr>
              <w:pStyle w:val="Heading"/>
              <w:snapToGrid w:val="0"/>
              <w:ind w:left="0"/>
              <w:rPr>
                <w:rFonts w:ascii="Arial" w:hAnsi="Arial" w:cs="Arial"/>
                <w:color w:val="000000"/>
                <w:sz w:val="42"/>
                <w:szCs w:val="20"/>
                <w:lang w:val="en-GB"/>
              </w:rPr>
            </w:pPr>
          </w:p>
          <w:p w14:paraId="42F93882" w14:textId="77777777" w:rsidR="009B146D" w:rsidRDefault="009B146D" w:rsidP="009708D6">
            <w:pPr>
              <w:pStyle w:val="Heading"/>
              <w:ind w:left="0"/>
            </w:pPr>
            <w:r>
              <w:rPr>
                <w:rFonts w:ascii="Arial" w:hAnsi="Arial" w:cs="Arial"/>
                <w:color w:val="000000"/>
                <w:sz w:val="42"/>
                <w:szCs w:val="20"/>
                <w:lang w:val="en-GB"/>
              </w:rPr>
              <w:t>Risk Assessment Record</w:t>
            </w:r>
          </w:p>
        </w:tc>
      </w:tr>
      <w:tr w:rsidR="00855D61" w14:paraId="70A4DB71" w14:textId="77777777" w:rsidTr="00855D61">
        <w:trPr>
          <w:cantSplit/>
          <w:trHeight w:val="564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62ABFD" w14:textId="77777777" w:rsidR="00855D61" w:rsidRDefault="00855D61" w:rsidP="00855D61">
            <w:pPr>
              <w:pStyle w:val="Heading"/>
              <w:ind w:left="0"/>
              <w:jc w:val="left"/>
              <w:rPr>
                <w:rFonts w:ascii="Arial" w:hAnsi="Arial" w:cs="Arial"/>
                <w:color w:val="000000"/>
                <w:sz w:val="22"/>
                <w:szCs w:val="20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0"/>
                <w:lang w:val="en-GB"/>
              </w:rPr>
              <w:t xml:space="preserve">Risk Assessment of: </w:t>
            </w:r>
          </w:p>
          <w:p w14:paraId="276CBB30" w14:textId="77777777" w:rsidR="00855D61" w:rsidRDefault="00855D61" w:rsidP="00855D61">
            <w:pPr>
              <w:pStyle w:val="Heading"/>
              <w:ind w:left="0"/>
              <w:jc w:val="left"/>
            </w:pPr>
            <w:r>
              <w:rPr>
                <w:rFonts w:ascii="Arial" w:hAnsi="Arial" w:cs="Arial"/>
                <w:b w:val="0"/>
                <w:color w:val="000000"/>
                <w:sz w:val="22"/>
                <w:szCs w:val="20"/>
                <w:lang w:val="en-GB"/>
              </w:rPr>
              <w:t>Socials</w:t>
            </w:r>
          </w:p>
          <w:p w14:paraId="1155F5B6" w14:textId="77777777" w:rsidR="00855D61" w:rsidRDefault="00855D61" w:rsidP="00855D61">
            <w:pPr>
              <w:pStyle w:val="Heading"/>
              <w:ind w:left="0"/>
              <w:jc w:val="left"/>
              <w:rPr>
                <w:rFonts w:ascii="Arial" w:hAnsi="Arial" w:cs="Arial"/>
                <w:b w:val="0"/>
                <w:color w:val="000000"/>
                <w:sz w:val="22"/>
                <w:szCs w:val="20"/>
                <w:lang w:val="en-GB"/>
              </w:rPr>
            </w:pP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BFEF5B" w14:textId="77777777" w:rsidR="00855D61" w:rsidRDefault="00855D61" w:rsidP="00855D61">
            <w:pPr>
              <w:pStyle w:val="Heading"/>
              <w:ind w:left="0"/>
              <w:jc w:val="left"/>
            </w:pPr>
            <w:r>
              <w:rPr>
                <w:rFonts w:ascii="Arial" w:hAnsi="Arial" w:cs="Arial"/>
                <w:color w:val="000000"/>
                <w:sz w:val="22"/>
                <w:szCs w:val="20"/>
                <w:lang w:val="en-GB"/>
              </w:rPr>
              <w:t>Assessor(s):</w:t>
            </w:r>
          </w:p>
          <w:p w14:paraId="434E3E4A" w14:textId="57A5AC7D" w:rsidR="00855D61" w:rsidRDefault="00855D61" w:rsidP="00855D61">
            <w:pPr>
              <w:pStyle w:val="Heading"/>
              <w:ind w:left="0"/>
              <w:jc w:val="left"/>
            </w:pPr>
          </w:p>
        </w:tc>
        <w:tc>
          <w:tcPr>
            <w:tcW w:w="3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B87A9F" w14:textId="77777777" w:rsidR="00855D61" w:rsidRDefault="00855D61" w:rsidP="00855D61">
            <w:pPr>
              <w:pStyle w:val="Heading"/>
              <w:ind w:left="0"/>
              <w:jc w:val="left"/>
            </w:pPr>
            <w:r>
              <w:rPr>
                <w:rFonts w:ascii="Arial" w:hAnsi="Arial" w:cs="Arial"/>
                <w:color w:val="000000"/>
                <w:sz w:val="22"/>
                <w:szCs w:val="20"/>
                <w:lang w:val="en-GB"/>
              </w:rPr>
              <w:t xml:space="preserve">Date:   </w:t>
            </w:r>
          </w:p>
          <w:p w14:paraId="5F44E227" w14:textId="02DE695D" w:rsidR="00855D61" w:rsidRDefault="0007192A" w:rsidP="00855D61">
            <w:pPr>
              <w:pStyle w:val="Heading"/>
              <w:ind w:left="0"/>
              <w:jc w:val="left"/>
            </w:pPr>
            <w:r w:rsidRPr="0007192A">
              <w:rPr>
                <w:rFonts w:ascii="Arial" w:hAnsi="Arial" w:cs="Arial"/>
                <w:b w:val="0"/>
                <w:bCs w:val="0"/>
                <w:color w:val="000000"/>
                <w:sz w:val="22"/>
                <w:szCs w:val="20"/>
                <w:lang w:val="en-GB"/>
              </w:rPr>
              <w:t>20/03/2025</w:t>
            </w:r>
          </w:p>
        </w:tc>
      </w:tr>
      <w:tr w:rsidR="009B146D" w14:paraId="643F4F0D" w14:textId="77777777" w:rsidTr="00855D61">
        <w:trPr>
          <w:cantSplit/>
          <w:trHeight w:val="696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835FC1" w14:textId="77777777" w:rsidR="009B146D" w:rsidRDefault="009B146D" w:rsidP="009708D6">
            <w:pPr>
              <w:pStyle w:val="Heading"/>
              <w:ind w:left="0"/>
              <w:jc w:val="left"/>
              <w:rPr>
                <w:rFonts w:ascii="Arial" w:hAnsi="Arial" w:cs="Arial"/>
                <w:color w:val="000000"/>
                <w:sz w:val="22"/>
                <w:szCs w:val="20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0"/>
                <w:lang w:val="en-GB"/>
              </w:rPr>
              <w:t xml:space="preserve">Overview of activity / location / equipment / conditions being assessed: </w:t>
            </w:r>
          </w:p>
          <w:p w14:paraId="6DFD69EB" w14:textId="77777777" w:rsidR="009B146D" w:rsidRDefault="009B146D" w:rsidP="009708D6">
            <w:pPr>
              <w:pStyle w:val="Heading"/>
              <w:ind w:left="0"/>
              <w:jc w:val="left"/>
              <w:rPr>
                <w:rFonts w:ascii="Arial" w:hAnsi="Arial" w:cs="Arial"/>
                <w:color w:val="000000"/>
                <w:sz w:val="22"/>
                <w:szCs w:val="20"/>
                <w:lang w:val="en-GB"/>
              </w:rPr>
            </w:pPr>
          </w:p>
          <w:p w14:paraId="2DD5517C" w14:textId="77777777" w:rsidR="009B146D" w:rsidRDefault="009B146D" w:rsidP="009708D6">
            <w:pPr>
              <w:pStyle w:val="Heading"/>
              <w:ind w:left="0"/>
              <w:jc w:val="left"/>
              <w:rPr>
                <w:rFonts w:ascii="Arial" w:hAnsi="Arial" w:cs="Arial"/>
                <w:b w:val="0"/>
                <w:bCs w:val="0"/>
                <w:color w:val="000000"/>
                <w:sz w:val="22"/>
                <w:szCs w:val="20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0"/>
                <w:lang w:val="en-GB"/>
              </w:rPr>
              <w:t xml:space="preserve">Activity: </w:t>
            </w:r>
            <w:r w:rsidR="00C373E9">
              <w:rPr>
                <w:rFonts w:ascii="Arial" w:hAnsi="Arial" w:cs="Arial"/>
                <w:b w:val="0"/>
                <w:bCs w:val="0"/>
                <w:color w:val="000000"/>
                <w:sz w:val="22"/>
                <w:szCs w:val="20"/>
                <w:lang w:val="en-GB"/>
              </w:rPr>
              <w:t>Socials</w:t>
            </w:r>
          </w:p>
          <w:p w14:paraId="6BA3D849" w14:textId="77777777" w:rsidR="009B146D" w:rsidRPr="008B0579" w:rsidRDefault="009B146D" w:rsidP="009708D6">
            <w:pPr>
              <w:pStyle w:val="BodyText"/>
            </w:pPr>
          </w:p>
          <w:p w14:paraId="07AD6B59" w14:textId="77777777" w:rsidR="009B146D" w:rsidRPr="008B0579" w:rsidRDefault="009B146D" w:rsidP="009708D6">
            <w:pPr>
              <w:pStyle w:val="BodyText"/>
              <w:rPr>
                <w:b/>
                <w:bCs/>
              </w:rPr>
            </w:pPr>
            <w:r w:rsidRPr="008B0579">
              <w:rPr>
                <w:b/>
                <w:bCs/>
              </w:rPr>
              <w:t>Location:</w:t>
            </w:r>
            <w:r>
              <w:rPr>
                <w:b/>
                <w:bCs/>
              </w:rPr>
              <w:t xml:space="preserve"> </w:t>
            </w:r>
            <w:r w:rsidR="00C373E9">
              <w:t>UK</w:t>
            </w:r>
          </w:p>
          <w:p w14:paraId="22FBEE81" w14:textId="77777777" w:rsidR="009B146D" w:rsidRPr="008B0579" w:rsidRDefault="009B146D" w:rsidP="009708D6">
            <w:pPr>
              <w:pStyle w:val="BodyText"/>
              <w:rPr>
                <w:b/>
                <w:bCs/>
              </w:rPr>
            </w:pPr>
            <w:r w:rsidRPr="008B0579">
              <w:rPr>
                <w:b/>
                <w:bCs/>
              </w:rPr>
              <w:t>Equipment:</w:t>
            </w:r>
            <w:r>
              <w:rPr>
                <w:b/>
                <w:bCs/>
              </w:rPr>
              <w:t xml:space="preserve"> </w:t>
            </w:r>
          </w:p>
          <w:p w14:paraId="35F9950B" w14:textId="77777777" w:rsidR="009B146D" w:rsidRDefault="009B146D" w:rsidP="009708D6">
            <w:pPr>
              <w:pStyle w:val="BodyText"/>
            </w:pPr>
            <w:r w:rsidRPr="008B0579">
              <w:rPr>
                <w:b/>
                <w:bCs/>
              </w:rPr>
              <w:t>Conditions: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80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D79A17" w14:textId="77777777" w:rsidR="009B146D" w:rsidRDefault="009B146D" w:rsidP="009708D6">
            <w:pPr>
              <w:pStyle w:val="Heading"/>
              <w:snapToGrid w:val="0"/>
              <w:ind w:left="0"/>
              <w:jc w:val="left"/>
              <w:rPr>
                <w:rFonts w:ascii="Arial" w:hAnsi="Arial" w:cs="Arial"/>
                <w:b w:val="0"/>
                <w:bCs w:val="0"/>
                <w:color w:val="000000"/>
                <w:sz w:val="22"/>
                <w:szCs w:val="20"/>
                <w:lang w:val="en-GB"/>
              </w:rPr>
            </w:pPr>
          </w:p>
        </w:tc>
      </w:tr>
      <w:tr w:rsidR="009B146D" w14:paraId="13FEE307" w14:textId="77777777" w:rsidTr="00855D61">
        <w:trPr>
          <w:cantSplit/>
          <w:trHeight w:val="726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C898BC" w14:textId="77777777" w:rsidR="009B146D" w:rsidRDefault="009B146D" w:rsidP="009708D6">
            <w:pPr>
              <w:pStyle w:val="Heading"/>
              <w:ind w:left="0"/>
              <w:jc w:val="left"/>
            </w:pPr>
            <w:r>
              <w:rPr>
                <w:rFonts w:ascii="Arial" w:hAnsi="Arial" w:cs="Arial"/>
                <w:color w:val="000000"/>
                <w:sz w:val="22"/>
                <w:szCs w:val="20"/>
                <w:lang w:val="en-GB"/>
              </w:rPr>
              <w:t>Generic or specific assessment?</w:t>
            </w:r>
          </w:p>
          <w:p w14:paraId="09985D89" w14:textId="77777777" w:rsidR="009B146D" w:rsidRDefault="00807224" w:rsidP="009708D6">
            <w:pPr>
              <w:pStyle w:val="Heading"/>
              <w:ind w:left="0"/>
              <w:jc w:val="left"/>
            </w:pPr>
            <w:r>
              <w:rPr>
                <w:rFonts w:ascii="Arial" w:hAnsi="Arial" w:cs="Arial"/>
                <w:b w:val="0"/>
                <w:color w:val="000000"/>
                <w:sz w:val="22"/>
                <w:szCs w:val="20"/>
                <w:lang w:val="en-GB"/>
              </w:rPr>
              <w:t>Generic</w:t>
            </w:r>
            <w:r w:rsidR="009B146D">
              <w:rPr>
                <w:rFonts w:ascii="Arial" w:hAnsi="Arial" w:cs="Arial"/>
                <w:b w:val="0"/>
                <w:color w:val="000000"/>
                <w:sz w:val="22"/>
                <w:szCs w:val="20"/>
                <w:lang w:val="en-GB"/>
              </w:rPr>
              <w:t xml:space="preserve"> assessment</w:t>
            </w:r>
          </w:p>
        </w:tc>
        <w:tc>
          <w:tcPr>
            <w:tcW w:w="80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49005A" w14:textId="77777777" w:rsidR="009B146D" w:rsidRDefault="009B146D" w:rsidP="009708D6">
            <w:pPr>
              <w:pStyle w:val="Heading"/>
              <w:ind w:left="0"/>
              <w:jc w:val="left"/>
            </w:pPr>
            <w:r>
              <w:rPr>
                <w:rFonts w:ascii="Arial" w:hAnsi="Arial" w:cs="Arial"/>
                <w:color w:val="000000"/>
                <w:sz w:val="22"/>
                <w:szCs w:val="20"/>
                <w:lang w:val="en-GB"/>
              </w:rPr>
              <w:t>Context of assessment</w:t>
            </w:r>
          </w:p>
          <w:p w14:paraId="4C9F3D48" w14:textId="19FFDE76" w:rsidR="009B146D" w:rsidRDefault="00855D61" w:rsidP="009708D6">
            <w:pPr>
              <w:pStyle w:val="Heading"/>
              <w:ind w:left="0"/>
              <w:jc w:val="left"/>
            </w:pPr>
            <w:r>
              <w:rPr>
                <w:rFonts w:ascii="Arial" w:hAnsi="Arial" w:cs="Arial"/>
                <w:b w:val="0"/>
                <w:bCs w:val="0"/>
                <w:color w:val="000000"/>
                <w:sz w:val="22"/>
                <w:szCs w:val="20"/>
                <w:lang w:val="en-GB"/>
              </w:rPr>
              <w:t>Annual Review</w:t>
            </w:r>
            <w:r w:rsidR="00AD0B3A">
              <w:rPr>
                <w:rFonts w:ascii="Arial" w:hAnsi="Arial" w:cs="Arial"/>
                <w:b w:val="0"/>
                <w:bCs w:val="0"/>
                <w:color w:val="000000"/>
                <w:sz w:val="22"/>
                <w:szCs w:val="20"/>
                <w:lang w:val="en-GB"/>
              </w:rPr>
              <w:t xml:space="preserve"> Handover 2</w:t>
            </w:r>
            <w:r w:rsidR="0007192A">
              <w:rPr>
                <w:rFonts w:ascii="Arial" w:hAnsi="Arial" w:cs="Arial"/>
                <w:b w:val="0"/>
                <w:bCs w:val="0"/>
                <w:color w:val="000000"/>
                <w:sz w:val="22"/>
                <w:szCs w:val="20"/>
                <w:lang w:val="en-GB"/>
              </w:rPr>
              <w:t>5</w:t>
            </w:r>
          </w:p>
        </w:tc>
      </w:tr>
    </w:tbl>
    <w:p w14:paraId="34583E4A" w14:textId="77777777" w:rsidR="00141FA9" w:rsidRDefault="00141FA9">
      <w:pPr>
        <w:rPr>
          <w:b/>
          <w:sz w:val="28"/>
          <w:szCs w:val="28"/>
        </w:rPr>
      </w:pPr>
    </w:p>
    <w:p w14:paraId="385A5FF2" w14:textId="77777777" w:rsidR="00807224" w:rsidRDefault="00807224">
      <w:pPr>
        <w:rPr>
          <w:b/>
          <w:sz w:val="28"/>
          <w:szCs w:val="28"/>
        </w:rPr>
      </w:pPr>
    </w:p>
    <w:p w14:paraId="7E1F9031" w14:textId="77777777" w:rsidR="00807224" w:rsidRDefault="00807224">
      <w:pPr>
        <w:rPr>
          <w:b/>
          <w:sz w:val="28"/>
          <w:szCs w:val="28"/>
        </w:rPr>
      </w:pPr>
    </w:p>
    <w:p w14:paraId="1BEB9A5E" w14:textId="77777777" w:rsidR="00807224" w:rsidRDefault="00807224">
      <w:pPr>
        <w:rPr>
          <w:b/>
          <w:sz w:val="28"/>
          <w:szCs w:val="28"/>
        </w:rPr>
      </w:pPr>
    </w:p>
    <w:p w14:paraId="388DD7A6" w14:textId="77777777" w:rsidR="00807224" w:rsidRDefault="00807224">
      <w:pPr>
        <w:rPr>
          <w:b/>
          <w:sz w:val="28"/>
          <w:szCs w:val="28"/>
        </w:rPr>
      </w:pPr>
    </w:p>
    <w:p w14:paraId="3496CA6E" w14:textId="77777777" w:rsidR="00807224" w:rsidRDefault="00807224">
      <w:pPr>
        <w:rPr>
          <w:b/>
          <w:sz w:val="28"/>
          <w:szCs w:val="28"/>
        </w:rPr>
      </w:pPr>
    </w:p>
    <w:p w14:paraId="17E0B09C" w14:textId="77777777" w:rsidR="00807224" w:rsidRDefault="00807224">
      <w:pPr>
        <w:rPr>
          <w:b/>
          <w:sz w:val="28"/>
          <w:szCs w:val="28"/>
        </w:rPr>
      </w:pPr>
    </w:p>
    <w:p w14:paraId="21E41190" w14:textId="77777777" w:rsidR="00807224" w:rsidRDefault="00807224">
      <w:pPr>
        <w:rPr>
          <w:b/>
          <w:sz w:val="28"/>
          <w:szCs w:val="28"/>
        </w:rPr>
      </w:pPr>
    </w:p>
    <w:p w14:paraId="45828054" w14:textId="77777777" w:rsidR="00807224" w:rsidRDefault="00807224">
      <w:pPr>
        <w:rPr>
          <w:b/>
          <w:sz w:val="28"/>
          <w:szCs w:val="28"/>
        </w:rPr>
      </w:pPr>
    </w:p>
    <w:p w14:paraId="3A81E724" w14:textId="77777777" w:rsidR="009B146D" w:rsidRDefault="009B146D">
      <w:pPr>
        <w:rPr>
          <w:b/>
          <w:sz w:val="28"/>
          <w:szCs w:val="28"/>
        </w:rPr>
      </w:pPr>
    </w:p>
    <w:p w14:paraId="248D14A4" w14:textId="77777777" w:rsidR="00B857FC" w:rsidRPr="00B857FC" w:rsidRDefault="00B857FC" w:rsidP="00B857FC">
      <w:pPr>
        <w:rPr>
          <w:sz w:val="28"/>
          <w:szCs w:val="28"/>
        </w:rPr>
      </w:pPr>
    </w:p>
    <w:p w14:paraId="535D92C5" w14:textId="77777777" w:rsidR="00B857FC" w:rsidRPr="00B857FC" w:rsidRDefault="00B857FC" w:rsidP="00B857FC">
      <w:pPr>
        <w:tabs>
          <w:tab w:val="left" w:pos="4508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</w:p>
    <w:tbl>
      <w:tblPr>
        <w:tblW w:w="15745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10"/>
        <w:gridCol w:w="329"/>
        <w:gridCol w:w="97"/>
        <w:gridCol w:w="2772"/>
        <w:gridCol w:w="1569"/>
        <w:gridCol w:w="53"/>
        <w:gridCol w:w="7356"/>
        <w:gridCol w:w="15"/>
        <w:gridCol w:w="669"/>
        <w:gridCol w:w="709"/>
        <w:gridCol w:w="695"/>
        <w:gridCol w:w="1450"/>
        <w:gridCol w:w="21"/>
      </w:tblGrid>
      <w:tr w:rsidR="00141FA9" w14:paraId="24E4CCEE" w14:textId="77777777" w:rsidTr="53316E61">
        <w:trPr>
          <w:gridAfter w:val="1"/>
          <w:wAfter w:w="21" w:type="dxa"/>
          <w:cantSplit/>
          <w:trHeight w:val="888"/>
          <w:tblHeader/>
        </w:trPr>
        <w:tc>
          <w:tcPr>
            <w:tcW w:w="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E0E0E0"/>
            <w:vAlign w:val="center"/>
          </w:tcPr>
          <w:p w14:paraId="47D47C70" w14:textId="77777777" w:rsidR="00141FA9" w:rsidRPr="00023A14" w:rsidRDefault="00141FA9">
            <w:pPr>
              <w:pStyle w:val="Heading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23A14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#</w:t>
            </w:r>
          </w:p>
        </w:tc>
        <w:tc>
          <w:tcPr>
            <w:tcW w:w="28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E0E0E0"/>
            <w:vAlign w:val="center"/>
          </w:tcPr>
          <w:p w14:paraId="3DB6AB9B" w14:textId="77777777" w:rsidR="00141FA9" w:rsidRPr="00023A14" w:rsidRDefault="00141FA9">
            <w:pPr>
              <w:pStyle w:val="Heading"/>
              <w:snapToGrid w:val="0"/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  <w:p w14:paraId="23E227C3" w14:textId="77777777" w:rsidR="00141FA9" w:rsidRPr="00023A14" w:rsidRDefault="00141FA9">
            <w:pPr>
              <w:pStyle w:val="Heading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23A14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Hazard(s) identified</w:t>
            </w:r>
          </w:p>
        </w:tc>
        <w:tc>
          <w:tcPr>
            <w:tcW w:w="1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E0E0E0"/>
            <w:vAlign w:val="center"/>
          </w:tcPr>
          <w:p w14:paraId="361C1E23" w14:textId="77777777" w:rsidR="00141FA9" w:rsidRPr="00023A14" w:rsidRDefault="00141FA9">
            <w:pPr>
              <w:pStyle w:val="Heading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23A14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Persons affected</w:t>
            </w:r>
          </w:p>
        </w:tc>
        <w:tc>
          <w:tcPr>
            <w:tcW w:w="7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E0E0E0"/>
            <w:vAlign w:val="center"/>
          </w:tcPr>
          <w:p w14:paraId="6FBCE454" w14:textId="77777777" w:rsidR="00141FA9" w:rsidRPr="00023A14" w:rsidRDefault="00141FA9">
            <w:pPr>
              <w:pStyle w:val="Heading"/>
              <w:snapToGrid w:val="0"/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  <w:p w14:paraId="3C904C86" w14:textId="77777777" w:rsidR="00141FA9" w:rsidRPr="00023A14" w:rsidRDefault="00141FA9">
            <w:pPr>
              <w:pStyle w:val="Heading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23A14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Existing controls &amp; measures</w:t>
            </w: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E0E0E0"/>
            <w:vAlign w:val="center"/>
          </w:tcPr>
          <w:p w14:paraId="06D47AA3" w14:textId="77777777" w:rsidR="00141FA9" w:rsidRPr="00023A14" w:rsidRDefault="00141FA9">
            <w:pPr>
              <w:pStyle w:val="Heading"/>
              <w:snapToGrid w:val="0"/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  <w:p w14:paraId="20717D68" w14:textId="77777777" w:rsidR="00141FA9" w:rsidRPr="00023A14" w:rsidRDefault="00141FA9">
            <w:pPr>
              <w:pStyle w:val="Heading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23A14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E0E0E0"/>
            <w:vAlign w:val="center"/>
          </w:tcPr>
          <w:p w14:paraId="3CE4CF7B" w14:textId="77777777" w:rsidR="00141FA9" w:rsidRPr="00023A14" w:rsidRDefault="00141FA9">
            <w:pPr>
              <w:pStyle w:val="Heading"/>
              <w:snapToGrid w:val="0"/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  <w:p w14:paraId="30F86D36" w14:textId="77777777" w:rsidR="00141FA9" w:rsidRPr="00023A14" w:rsidRDefault="00141FA9">
            <w:pPr>
              <w:pStyle w:val="Heading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23A14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B</w:t>
            </w:r>
          </w:p>
        </w:tc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E0E0E0"/>
            <w:vAlign w:val="center"/>
          </w:tcPr>
          <w:p w14:paraId="45828E0E" w14:textId="77777777" w:rsidR="00141FA9" w:rsidRPr="00023A14" w:rsidRDefault="00141FA9">
            <w:pPr>
              <w:pStyle w:val="Heading"/>
              <w:snapToGrid w:val="0"/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  <w:p w14:paraId="3C9075F8" w14:textId="77777777" w:rsidR="00141FA9" w:rsidRPr="00023A14" w:rsidRDefault="00141FA9">
            <w:pPr>
              <w:pStyle w:val="Heading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23A14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A x B</w:t>
            </w:r>
          </w:p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0E0E0"/>
            <w:vAlign w:val="center"/>
          </w:tcPr>
          <w:p w14:paraId="0D0A7E7E" w14:textId="77777777" w:rsidR="00141FA9" w:rsidRPr="00023A14" w:rsidRDefault="00141FA9">
            <w:pPr>
              <w:pStyle w:val="Heading"/>
              <w:snapToGrid w:val="0"/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  <w:p w14:paraId="66A3619E" w14:textId="77777777" w:rsidR="00141FA9" w:rsidRPr="00023A14" w:rsidRDefault="00141FA9">
            <w:pPr>
              <w:pStyle w:val="Heading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23A14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Additional controls required</w:t>
            </w:r>
          </w:p>
        </w:tc>
      </w:tr>
      <w:tr w:rsidR="00141FA9" w14:paraId="748D9D9E" w14:textId="77777777" w:rsidTr="53316E61">
        <w:trPr>
          <w:gridAfter w:val="1"/>
          <w:wAfter w:w="21" w:type="dxa"/>
          <w:cantSplit/>
          <w:trHeight w:val="1183"/>
        </w:trPr>
        <w:tc>
          <w:tcPr>
            <w:tcW w:w="339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8969AD4" w14:textId="77777777" w:rsidR="00141FA9" w:rsidRPr="00AE5636" w:rsidRDefault="00D60ED3">
            <w:pPr>
              <w:pStyle w:val="Heading"/>
              <w:spacing w:line="276" w:lineRule="auto"/>
              <w:ind w:left="0"/>
              <w:jc w:val="left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</w:t>
            </w:r>
          </w:p>
        </w:tc>
        <w:tc>
          <w:tcPr>
            <w:tcW w:w="2869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4BEA516" w14:textId="77777777" w:rsidR="00141FA9" w:rsidRPr="00023A14" w:rsidRDefault="00141FA9">
            <w:pPr>
              <w:rPr>
                <w:szCs w:val="22"/>
              </w:rPr>
            </w:pPr>
            <w:r w:rsidRPr="00023A14">
              <w:rPr>
                <w:szCs w:val="22"/>
              </w:rPr>
              <w:t>Injury to students on journey to/from venue</w:t>
            </w:r>
          </w:p>
        </w:tc>
        <w:tc>
          <w:tcPr>
            <w:tcW w:w="1569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0D01063" w14:textId="77777777" w:rsidR="00141FA9" w:rsidRPr="00023A14" w:rsidRDefault="00141FA9">
            <w:pPr>
              <w:rPr>
                <w:szCs w:val="22"/>
              </w:rPr>
            </w:pPr>
            <w:r w:rsidRPr="00023A14">
              <w:rPr>
                <w:szCs w:val="22"/>
              </w:rPr>
              <w:t>All</w:t>
            </w:r>
          </w:p>
          <w:p w14:paraId="2911862D" w14:textId="77777777" w:rsidR="00141FA9" w:rsidRPr="00023A14" w:rsidRDefault="00141FA9">
            <w:pPr>
              <w:rPr>
                <w:color w:val="000000"/>
                <w:szCs w:val="22"/>
              </w:rPr>
            </w:pPr>
          </w:p>
        </w:tc>
        <w:tc>
          <w:tcPr>
            <w:tcW w:w="7409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0552884" w14:textId="77777777" w:rsidR="00141FA9" w:rsidRPr="00023A14" w:rsidRDefault="00141FA9">
            <w:pPr>
              <w:numPr>
                <w:ilvl w:val="0"/>
                <w:numId w:val="12"/>
              </w:numPr>
              <w:rPr>
                <w:szCs w:val="22"/>
              </w:rPr>
            </w:pPr>
            <w:r w:rsidRPr="00023A14">
              <w:rPr>
                <w:szCs w:val="22"/>
              </w:rPr>
              <w:t>First Aiders to be present</w:t>
            </w:r>
          </w:p>
          <w:p w14:paraId="7E002452" w14:textId="77777777" w:rsidR="00141FA9" w:rsidRDefault="00141FA9">
            <w:pPr>
              <w:numPr>
                <w:ilvl w:val="0"/>
                <w:numId w:val="12"/>
              </w:numPr>
              <w:autoSpaceDE w:val="0"/>
              <w:rPr>
                <w:szCs w:val="22"/>
              </w:rPr>
            </w:pPr>
            <w:r w:rsidRPr="00023A14">
              <w:rPr>
                <w:szCs w:val="22"/>
              </w:rPr>
              <w:t>Care to be taken by individuals when walking to/from club</w:t>
            </w:r>
          </w:p>
          <w:p w14:paraId="667E4BDB" w14:textId="77777777" w:rsidR="00D60ED3" w:rsidRDefault="00D60ED3">
            <w:pPr>
              <w:numPr>
                <w:ilvl w:val="0"/>
                <w:numId w:val="12"/>
              </w:numPr>
              <w:autoSpaceDE w:val="0"/>
              <w:rPr>
                <w:szCs w:val="22"/>
              </w:rPr>
            </w:pPr>
            <w:r>
              <w:rPr>
                <w:szCs w:val="22"/>
              </w:rPr>
              <w:t>Boisterous activity such as piggy backing to be discouraged</w:t>
            </w:r>
          </w:p>
          <w:p w14:paraId="16310A52" w14:textId="77777777" w:rsidR="0098178E" w:rsidRPr="00023A14" w:rsidRDefault="0098178E">
            <w:pPr>
              <w:numPr>
                <w:ilvl w:val="0"/>
                <w:numId w:val="12"/>
              </w:numPr>
              <w:autoSpaceDE w:val="0"/>
              <w:rPr>
                <w:szCs w:val="22"/>
              </w:rPr>
            </w:pPr>
            <w:r>
              <w:rPr>
                <w:szCs w:val="22"/>
              </w:rPr>
              <w:t>Organiser of the social to contact SU to make them aware of the situation</w:t>
            </w:r>
            <w:r w:rsidR="00684323">
              <w:rPr>
                <w:szCs w:val="22"/>
              </w:rPr>
              <w:t>.</w:t>
            </w:r>
          </w:p>
        </w:tc>
        <w:tc>
          <w:tcPr>
            <w:tcW w:w="684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265A5A2" w14:textId="77777777" w:rsidR="00141FA9" w:rsidRPr="00023A14" w:rsidRDefault="00141FA9">
            <w:pPr>
              <w:rPr>
                <w:szCs w:val="22"/>
              </w:rPr>
            </w:pPr>
            <w:r w:rsidRPr="00023A14">
              <w:rPr>
                <w:color w:val="000000"/>
                <w:szCs w:val="22"/>
              </w:rPr>
              <w:t>3</w:t>
            </w:r>
          </w:p>
        </w:tc>
        <w:tc>
          <w:tcPr>
            <w:tcW w:w="709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0901A62" w14:textId="77777777" w:rsidR="00141FA9" w:rsidRPr="00023A14" w:rsidRDefault="00141FA9">
            <w:pPr>
              <w:rPr>
                <w:szCs w:val="22"/>
              </w:rPr>
            </w:pPr>
            <w:r w:rsidRPr="00023A14">
              <w:rPr>
                <w:color w:val="000000"/>
                <w:szCs w:val="22"/>
              </w:rPr>
              <w:t>2</w:t>
            </w:r>
          </w:p>
        </w:tc>
        <w:tc>
          <w:tcPr>
            <w:tcW w:w="695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350F60B" w14:textId="77777777" w:rsidR="00141FA9" w:rsidRPr="00023A14" w:rsidRDefault="00141FA9">
            <w:pPr>
              <w:rPr>
                <w:szCs w:val="22"/>
              </w:rPr>
            </w:pPr>
            <w:r w:rsidRPr="00023A14">
              <w:rPr>
                <w:color w:val="000000"/>
                <w:szCs w:val="22"/>
              </w:rPr>
              <w:t>6</w:t>
            </w:r>
          </w:p>
        </w:tc>
        <w:tc>
          <w:tcPr>
            <w:tcW w:w="145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3FBF90A" w14:textId="77777777" w:rsidR="00141FA9" w:rsidRPr="00023A14" w:rsidRDefault="00141FA9">
            <w:pPr>
              <w:rPr>
                <w:szCs w:val="22"/>
              </w:rPr>
            </w:pPr>
          </w:p>
        </w:tc>
      </w:tr>
      <w:tr w:rsidR="00141FA9" w14:paraId="1A31C71D" w14:textId="77777777" w:rsidTr="53316E61">
        <w:trPr>
          <w:gridAfter w:val="1"/>
          <w:wAfter w:w="21" w:type="dxa"/>
          <w:cantSplit/>
          <w:trHeight w:val="1183"/>
        </w:trPr>
        <w:tc>
          <w:tcPr>
            <w:tcW w:w="339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7E49DF2" w14:textId="77777777" w:rsidR="00141FA9" w:rsidRPr="00AE5636" w:rsidRDefault="00D60ED3">
            <w:pPr>
              <w:pStyle w:val="Heading"/>
              <w:spacing w:line="276" w:lineRule="auto"/>
              <w:ind w:left="0"/>
              <w:jc w:val="left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2</w:t>
            </w:r>
          </w:p>
        </w:tc>
        <w:tc>
          <w:tcPr>
            <w:tcW w:w="2869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88C4E51" w14:textId="77777777" w:rsidR="00141FA9" w:rsidRPr="00023A14" w:rsidRDefault="00141FA9">
            <w:pPr>
              <w:rPr>
                <w:szCs w:val="22"/>
              </w:rPr>
            </w:pPr>
            <w:r w:rsidRPr="00023A14">
              <w:rPr>
                <w:szCs w:val="22"/>
              </w:rPr>
              <w:t>Injury to students at venue</w:t>
            </w:r>
          </w:p>
          <w:p w14:paraId="59A54793" w14:textId="77777777" w:rsidR="00141FA9" w:rsidRPr="00023A14" w:rsidRDefault="00141FA9">
            <w:pPr>
              <w:rPr>
                <w:szCs w:val="22"/>
              </w:rPr>
            </w:pPr>
          </w:p>
        </w:tc>
        <w:tc>
          <w:tcPr>
            <w:tcW w:w="1569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4B7BD8D" w14:textId="77777777" w:rsidR="00141FA9" w:rsidRPr="00023A14" w:rsidRDefault="00141FA9">
            <w:pPr>
              <w:rPr>
                <w:szCs w:val="22"/>
              </w:rPr>
            </w:pPr>
            <w:r w:rsidRPr="00023A14">
              <w:rPr>
                <w:szCs w:val="22"/>
              </w:rPr>
              <w:t>All</w:t>
            </w:r>
          </w:p>
          <w:p w14:paraId="07EF9A53" w14:textId="77777777" w:rsidR="00141FA9" w:rsidRPr="00023A14" w:rsidRDefault="00141FA9">
            <w:pPr>
              <w:snapToGrid w:val="0"/>
              <w:rPr>
                <w:szCs w:val="22"/>
                <w:lang w:eastAsia="en-GB"/>
              </w:rPr>
            </w:pPr>
          </w:p>
        </w:tc>
        <w:tc>
          <w:tcPr>
            <w:tcW w:w="7409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E001C4D" w14:textId="77777777" w:rsidR="00141FA9" w:rsidRPr="00023A14" w:rsidRDefault="00141FA9">
            <w:pPr>
              <w:numPr>
                <w:ilvl w:val="0"/>
                <w:numId w:val="13"/>
              </w:numPr>
              <w:rPr>
                <w:szCs w:val="22"/>
              </w:rPr>
            </w:pPr>
            <w:r w:rsidRPr="00023A14">
              <w:rPr>
                <w:szCs w:val="22"/>
              </w:rPr>
              <w:t>Venue safety guidelines to be followed.</w:t>
            </w:r>
          </w:p>
          <w:p w14:paraId="354A67A7" w14:textId="77777777" w:rsidR="00141FA9" w:rsidRPr="00023A14" w:rsidRDefault="00141FA9">
            <w:pPr>
              <w:numPr>
                <w:ilvl w:val="0"/>
                <w:numId w:val="13"/>
              </w:numPr>
              <w:rPr>
                <w:szCs w:val="22"/>
              </w:rPr>
            </w:pPr>
            <w:r w:rsidRPr="00023A14">
              <w:rPr>
                <w:szCs w:val="22"/>
              </w:rPr>
              <w:t xml:space="preserve">Students </w:t>
            </w:r>
            <w:r w:rsidR="00AE5636">
              <w:rPr>
                <w:szCs w:val="22"/>
              </w:rPr>
              <w:t>responsible for awareness of</w:t>
            </w:r>
            <w:r w:rsidRPr="00023A14">
              <w:rPr>
                <w:szCs w:val="22"/>
              </w:rPr>
              <w:t xml:space="preserve"> location of fire escapes and fire extinguishers</w:t>
            </w:r>
          </w:p>
          <w:p w14:paraId="0277358F" w14:textId="77777777" w:rsidR="00141FA9" w:rsidRPr="00023A14" w:rsidRDefault="00141FA9">
            <w:pPr>
              <w:numPr>
                <w:ilvl w:val="0"/>
                <w:numId w:val="13"/>
              </w:numPr>
              <w:rPr>
                <w:szCs w:val="22"/>
              </w:rPr>
            </w:pPr>
            <w:r w:rsidRPr="00023A14">
              <w:rPr>
                <w:szCs w:val="22"/>
              </w:rPr>
              <w:t>Reminder to be given on basic safety awareness. No running etc.</w:t>
            </w:r>
          </w:p>
        </w:tc>
        <w:tc>
          <w:tcPr>
            <w:tcW w:w="684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24E51CB" w14:textId="77777777" w:rsidR="00141FA9" w:rsidRPr="00023A14" w:rsidRDefault="00141FA9">
            <w:pPr>
              <w:snapToGrid w:val="0"/>
              <w:rPr>
                <w:szCs w:val="22"/>
                <w:lang w:eastAsia="en-GB"/>
              </w:rPr>
            </w:pPr>
          </w:p>
          <w:p w14:paraId="01A49DFC" w14:textId="77777777" w:rsidR="00141FA9" w:rsidRPr="00023A14" w:rsidRDefault="00141FA9">
            <w:pPr>
              <w:snapToGrid w:val="0"/>
              <w:rPr>
                <w:szCs w:val="22"/>
                <w:lang w:eastAsia="en-GB"/>
              </w:rPr>
            </w:pPr>
          </w:p>
          <w:p w14:paraId="234D90BC" w14:textId="77777777" w:rsidR="00141FA9" w:rsidRPr="00023A14" w:rsidRDefault="00141FA9">
            <w:pPr>
              <w:snapToGrid w:val="0"/>
              <w:rPr>
                <w:szCs w:val="22"/>
              </w:rPr>
            </w:pPr>
            <w:r w:rsidRPr="00023A14">
              <w:rPr>
                <w:szCs w:val="22"/>
                <w:lang w:eastAsia="en-GB"/>
              </w:rPr>
              <w:t>5</w:t>
            </w:r>
          </w:p>
        </w:tc>
        <w:tc>
          <w:tcPr>
            <w:tcW w:w="709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1B63B03" w14:textId="77777777" w:rsidR="00141FA9" w:rsidRPr="00023A14" w:rsidRDefault="00141FA9">
            <w:pPr>
              <w:rPr>
                <w:szCs w:val="22"/>
              </w:rPr>
            </w:pPr>
            <w:r w:rsidRPr="00023A14">
              <w:rPr>
                <w:color w:val="000000"/>
                <w:szCs w:val="22"/>
              </w:rPr>
              <w:t>1</w:t>
            </w:r>
          </w:p>
        </w:tc>
        <w:tc>
          <w:tcPr>
            <w:tcW w:w="695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702C8B3" w14:textId="77777777" w:rsidR="00141FA9" w:rsidRPr="00023A14" w:rsidRDefault="00141FA9">
            <w:pPr>
              <w:rPr>
                <w:szCs w:val="22"/>
              </w:rPr>
            </w:pPr>
            <w:r w:rsidRPr="00023A14">
              <w:rPr>
                <w:color w:val="000000"/>
                <w:szCs w:val="22"/>
              </w:rPr>
              <w:t>5</w:t>
            </w:r>
          </w:p>
        </w:tc>
        <w:tc>
          <w:tcPr>
            <w:tcW w:w="145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0DA851F" w14:textId="77777777" w:rsidR="00141FA9" w:rsidRPr="00023A14" w:rsidRDefault="00141FA9">
            <w:pPr>
              <w:rPr>
                <w:szCs w:val="22"/>
              </w:rPr>
            </w:pPr>
          </w:p>
        </w:tc>
      </w:tr>
      <w:tr w:rsidR="00141FA9" w14:paraId="469F3660" w14:textId="77777777" w:rsidTr="53316E61">
        <w:trPr>
          <w:gridAfter w:val="1"/>
          <w:wAfter w:w="21" w:type="dxa"/>
          <w:cantSplit/>
          <w:trHeight w:val="1183"/>
        </w:trPr>
        <w:tc>
          <w:tcPr>
            <w:tcW w:w="339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2B056A4" w14:textId="77777777" w:rsidR="00141FA9" w:rsidRPr="00AE5636" w:rsidRDefault="00D60ED3">
            <w:pPr>
              <w:pStyle w:val="Heading"/>
              <w:spacing w:line="276" w:lineRule="auto"/>
              <w:ind w:left="0"/>
              <w:jc w:val="left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3</w:t>
            </w:r>
          </w:p>
        </w:tc>
        <w:tc>
          <w:tcPr>
            <w:tcW w:w="2869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1F88069" w14:textId="77777777" w:rsidR="00141FA9" w:rsidRPr="00023A14" w:rsidRDefault="00141FA9">
            <w:pPr>
              <w:rPr>
                <w:szCs w:val="22"/>
              </w:rPr>
            </w:pPr>
            <w:r w:rsidRPr="00023A14">
              <w:rPr>
                <w:szCs w:val="22"/>
              </w:rPr>
              <w:t>Food Poisoning</w:t>
            </w:r>
          </w:p>
        </w:tc>
        <w:tc>
          <w:tcPr>
            <w:tcW w:w="1569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56303C6" w14:textId="77777777" w:rsidR="00141FA9" w:rsidRPr="00023A14" w:rsidRDefault="00141FA9">
            <w:pPr>
              <w:rPr>
                <w:szCs w:val="22"/>
              </w:rPr>
            </w:pPr>
            <w:r w:rsidRPr="00023A14">
              <w:rPr>
                <w:szCs w:val="22"/>
              </w:rPr>
              <w:t>All</w:t>
            </w:r>
          </w:p>
          <w:p w14:paraId="7294CCA5" w14:textId="77777777" w:rsidR="00141FA9" w:rsidRPr="00023A14" w:rsidRDefault="00141FA9">
            <w:pPr>
              <w:snapToGrid w:val="0"/>
              <w:rPr>
                <w:szCs w:val="22"/>
                <w:lang w:eastAsia="en-GB"/>
              </w:rPr>
            </w:pPr>
          </w:p>
        </w:tc>
        <w:tc>
          <w:tcPr>
            <w:tcW w:w="7409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17BD0C0" w14:textId="77777777" w:rsidR="00141FA9" w:rsidRPr="00023A14" w:rsidRDefault="00141FA9">
            <w:pPr>
              <w:numPr>
                <w:ilvl w:val="0"/>
                <w:numId w:val="14"/>
              </w:numPr>
              <w:rPr>
                <w:szCs w:val="22"/>
              </w:rPr>
            </w:pPr>
            <w:r w:rsidRPr="00023A14">
              <w:rPr>
                <w:szCs w:val="22"/>
              </w:rPr>
              <w:t>Venue responsible for ensuring food safety rules and regulations are followed.</w:t>
            </w:r>
          </w:p>
          <w:p w14:paraId="16042481" w14:textId="77777777" w:rsidR="00242031" w:rsidRPr="00FB2B85" w:rsidRDefault="00141FA9" w:rsidP="00242031">
            <w:pPr>
              <w:numPr>
                <w:ilvl w:val="0"/>
                <w:numId w:val="14"/>
              </w:numPr>
              <w:rPr>
                <w:szCs w:val="22"/>
              </w:rPr>
            </w:pPr>
            <w:r w:rsidRPr="00023A14">
              <w:rPr>
                <w:szCs w:val="22"/>
              </w:rPr>
              <w:t>Students have their own responsibility to ensure that they buy food from a respectable outlet.</w:t>
            </w:r>
          </w:p>
          <w:p w14:paraId="37F918AB" w14:textId="77777777" w:rsidR="00242031" w:rsidRPr="00242031" w:rsidRDefault="00242031" w:rsidP="00242031">
            <w:pPr>
              <w:rPr>
                <w:szCs w:val="22"/>
              </w:rPr>
            </w:pPr>
            <w:r w:rsidRPr="00242031">
              <w:rPr>
                <w:szCs w:val="22"/>
              </w:rPr>
              <w:t>Self-Catering</w:t>
            </w:r>
            <w:r w:rsidR="00FB2B85">
              <w:rPr>
                <w:szCs w:val="22"/>
              </w:rPr>
              <w:t>:</w:t>
            </w:r>
          </w:p>
          <w:p w14:paraId="6A342D9D" w14:textId="77777777" w:rsidR="00242031" w:rsidRPr="00FB2B85" w:rsidRDefault="00242031" w:rsidP="00FB2B85">
            <w:pPr>
              <w:pStyle w:val="ListParagraph"/>
              <w:numPr>
                <w:ilvl w:val="0"/>
                <w:numId w:val="24"/>
              </w:numPr>
              <w:rPr>
                <w:szCs w:val="22"/>
              </w:rPr>
            </w:pPr>
            <w:r w:rsidRPr="00FB2B85">
              <w:rPr>
                <w:szCs w:val="22"/>
              </w:rPr>
              <w:t xml:space="preserve">Food that has passed use by date not consumed </w:t>
            </w:r>
          </w:p>
          <w:p w14:paraId="6EC6C38A" w14:textId="77777777" w:rsidR="00242031" w:rsidRPr="00FB2B85" w:rsidRDefault="00242031" w:rsidP="00FB2B85">
            <w:pPr>
              <w:pStyle w:val="ListParagraph"/>
              <w:numPr>
                <w:ilvl w:val="0"/>
                <w:numId w:val="24"/>
              </w:numPr>
              <w:rPr>
                <w:szCs w:val="22"/>
              </w:rPr>
            </w:pPr>
            <w:r w:rsidRPr="00FB2B85">
              <w:rPr>
                <w:szCs w:val="22"/>
              </w:rPr>
              <w:t>Food kept at suitable temperature during storage</w:t>
            </w:r>
          </w:p>
          <w:p w14:paraId="5A48675D" w14:textId="77777777" w:rsidR="00242031" w:rsidRPr="00FB2B85" w:rsidRDefault="00242031" w:rsidP="00FB2B85">
            <w:pPr>
              <w:pStyle w:val="ListParagraph"/>
              <w:numPr>
                <w:ilvl w:val="0"/>
                <w:numId w:val="24"/>
              </w:numPr>
              <w:rPr>
                <w:szCs w:val="22"/>
              </w:rPr>
            </w:pPr>
            <w:r w:rsidRPr="00FB2B85">
              <w:rPr>
                <w:szCs w:val="22"/>
              </w:rPr>
              <w:t>Ensuring individuals aware of risks.</w:t>
            </w:r>
          </w:p>
          <w:p w14:paraId="26B239B9" w14:textId="77777777" w:rsidR="00FB2B85" w:rsidRPr="00023A14" w:rsidRDefault="00FB2B85" w:rsidP="00242031">
            <w:pPr>
              <w:rPr>
                <w:szCs w:val="22"/>
              </w:rPr>
            </w:pPr>
          </w:p>
        </w:tc>
        <w:tc>
          <w:tcPr>
            <w:tcW w:w="684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E5D2701" w14:textId="77777777" w:rsidR="00141FA9" w:rsidRPr="00023A14" w:rsidRDefault="00141FA9">
            <w:pPr>
              <w:snapToGrid w:val="0"/>
              <w:rPr>
                <w:szCs w:val="22"/>
                <w:lang w:eastAsia="en-GB"/>
              </w:rPr>
            </w:pPr>
          </w:p>
          <w:p w14:paraId="76AE1F10" w14:textId="77777777" w:rsidR="00141FA9" w:rsidRPr="00023A14" w:rsidRDefault="00141FA9">
            <w:pPr>
              <w:snapToGrid w:val="0"/>
              <w:rPr>
                <w:szCs w:val="22"/>
              </w:rPr>
            </w:pPr>
            <w:r w:rsidRPr="00023A14">
              <w:rPr>
                <w:szCs w:val="22"/>
                <w:lang w:eastAsia="en-GB"/>
              </w:rPr>
              <w:t>2</w:t>
            </w:r>
          </w:p>
        </w:tc>
        <w:tc>
          <w:tcPr>
            <w:tcW w:w="709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0EA9084" w14:textId="77777777" w:rsidR="00141FA9" w:rsidRPr="00023A14" w:rsidRDefault="00141FA9">
            <w:pPr>
              <w:rPr>
                <w:szCs w:val="22"/>
              </w:rPr>
            </w:pPr>
            <w:r w:rsidRPr="00023A14">
              <w:rPr>
                <w:color w:val="000000"/>
                <w:szCs w:val="22"/>
              </w:rPr>
              <w:t>2</w:t>
            </w:r>
          </w:p>
        </w:tc>
        <w:tc>
          <w:tcPr>
            <w:tcW w:w="695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1B6DA6B" w14:textId="77777777" w:rsidR="00141FA9" w:rsidRPr="00023A14" w:rsidRDefault="00141FA9">
            <w:pPr>
              <w:rPr>
                <w:szCs w:val="22"/>
              </w:rPr>
            </w:pPr>
            <w:r w:rsidRPr="00023A14">
              <w:rPr>
                <w:color w:val="000000"/>
                <w:szCs w:val="22"/>
              </w:rPr>
              <w:t>4</w:t>
            </w:r>
          </w:p>
        </w:tc>
        <w:tc>
          <w:tcPr>
            <w:tcW w:w="145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EE5F2C5" w14:textId="77777777" w:rsidR="00141FA9" w:rsidRPr="00023A14" w:rsidRDefault="00141FA9">
            <w:pPr>
              <w:numPr>
                <w:ilvl w:val="0"/>
                <w:numId w:val="2"/>
              </w:numPr>
              <w:snapToGrid w:val="0"/>
              <w:rPr>
                <w:color w:val="000000"/>
                <w:szCs w:val="22"/>
              </w:rPr>
            </w:pPr>
          </w:p>
        </w:tc>
      </w:tr>
      <w:tr w:rsidR="00141FA9" w14:paraId="20B3A9A2" w14:textId="77777777" w:rsidTr="53316E61">
        <w:trPr>
          <w:gridAfter w:val="1"/>
          <w:wAfter w:w="21" w:type="dxa"/>
          <w:cantSplit/>
          <w:trHeight w:val="1183"/>
        </w:trPr>
        <w:tc>
          <w:tcPr>
            <w:tcW w:w="339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4F5CD4D" w14:textId="77777777" w:rsidR="00141FA9" w:rsidRPr="00AE5636" w:rsidRDefault="00D60ED3">
            <w:pPr>
              <w:pStyle w:val="Heading"/>
              <w:spacing w:line="276" w:lineRule="auto"/>
              <w:ind w:left="0"/>
              <w:jc w:val="left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4</w:t>
            </w:r>
          </w:p>
        </w:tc>
        <w:tc>
          <w:tcPr>
            <w:tcW w:w="2869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4D1E74D" w14:textId="77777777" w:rsidR="00141FA9" w:rsidRPr="00023A14" w:rsidRDefault="00141FA9">
            <w:pPr>
              <w:rPr>
                <w:szCs w:val="22"/>
              </w:rPr>
            </w:pPr>
            <w:r w:rsidRPr="00023A14">
              <w:rPr>
                <w:szCs w:val="22"/>
              </w:rPr>
              <w:t>Allergies</w:t>
            </w:r>
          </w:p>
        </w:tc>
        <w:tc>
          <w:tcPr>
            <w:tcW w:w="1569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3A35721" w14:textId="77777777" w:rsidR="00141FA9" w:rsidRPr="00023A14" w:rsidRDefault="00141FA9">
            <w:pPr>
              <w:rPr>
                <w:szCs w:val="22"/>
              </w:rPr>
            </w:pPr>
            <w:r w:rsidRPr="00023A14">
              <w:rPr>
                <w:szCs w:val="22"/>
              </w:rPr>
              <w:t>All</w:t>
            </w:r>
          </w:p>
          <w:p w14:paraId="6C5264E0" w14:textId="77777777" w:rsidR="00141FA9" w:rsidRPr="00023A14" w:rsidRDefault="00141FA9">
            <w:pPr>
              <w:snapToGrid w:val="0"/>
              <w:rPr>
                <w:szCs w:val="22"/>
                <w:lang w:eastAsia="en-GB"/>
              </w:rPr>
            </w:pPr>
          </w:p>
        </w:tc>
        <w:tc>
          <w:tcPr>
            <w:tcW w:w="7409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FF4E80D" w14:textId="77777777" w:rsidR="00141FA9" w:rsidRPr="00023A14" w:rsidRDefault="00141FA9">
            <w:pPr>
              <w:numPr>
                <w:ilvl w:val="0"/>
                <w:numId w:val="15"/>
              </w:numPr>
              <w:rPr>
                <w:szCs w:val="22"/>
              </w:rPr>
            </w:pPr>
            <w:r w:rsidRPr="00023A14">
              <w:rPr>
                <w:szCs w:val="22"/>
              </w:rPr>
              <w:t>Personal responsibility of the individual to inform someone within the group of any allergies that may affect them during the trip.</w:t>
            </w:r>
          </w:p>
          <w:p w14:paraId="61770C2B" w14:textId="77777777" w:rsidR="00141FA9" w:rsidRDefault="00141FA9">
            <w:pPr>
              <w:numPr>
                <w:ilvl w:val="0"/>
                <w:numId w:val="15"/>
              </w:numPr>
              <w:rPr>
                <w:szCs w:val="22"/>
              </w:rPr>
            </w:pPr>
            <w:r w:rsidRPr="00023A14">
              <w:rPr>
                <w:szCs w:val="22"/>
              </w:rPr>
              <w:t>Medical requirements confirmed with group, for example epi- pen.</w:t>
            </w:r>
          </w:p>
          <w:p w14:paraId="2F1AB878" w14:textId="77777777" w:rsidR="00AE5636" w:rsidRDefault="00AE5636">
            <w:pPr>
              <w:numPr>
                <w:ilvl w:val="0"/>
                <w:numId w:val="15"/>
              </w:numPr>
              <w:rPr>
                <w:szCs w:val="22"/>
              </w:rPr>
            </w:pPr>
            <w:r>
              <w:rPr>
                <w:szCs w:val="22"/>
              </w:rPr>
              <w:t>Can</w:t>
            </w:r>
            <w:r w:rsidR="00D60ED3">
              <w:rPr>
                <w:szCs w:val="22"/>
              </w:rPr>
              <w:t>o</w:t>
            </w:r>
            <w:r>
              <w:rPr>
                <w:szCs w:val="22"/>
              </w:rPr>
              <w:t>e Club Medical Form should gather all relevant medical details. The Canoe Club is not responsible for any issues arising due to undeclared medical conditions.</w:t>
            </w:r>
          </w:p>
          <w:p w14:paraId="2F23AE2F" w14:textId="77777777" w:rsidR="00C22F4C" w:rsidRPr="00023A14" w:rsidRDefault="00C22F4C">
            <w:pPr>
              <w:numPr>
                <w:ilvl w:val="0"/>
                <w:numId w:val="15"/>
              </w:numPr>
              <w:rPr>
                <w:szCs w:val="22"/>
              </w:rPr>
            </w:pPr>
            <w:r>
              <w:rPr>
                <w:szCs w:val="22"/>
              </w:rPr>
              <w:t>Centre to be advised of any students with allergies.</w:t>
            </w:r>
          </w:p>
        </w:tc>
        <w:tc>
          <w:tcPr>
            <w:tcW w:w="684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6DE0BB5" w14:textId="77777777" w:rsidR="00141FA9" w:rsidRPr="00023A14" w:rsidRDefault="00141FA9">
            <w:pPr>
              <w:snapToGrid w:val="0"/>
              <w:rPr>
                <w:szCs w:val="22"/>
                <w:lang w:eastAsia="en-GB"/>
              </w:rPr>
            </w:pPr>
          </w:p>
          <w:p w14:paraId="0F73CEF0" w14:textId="77777777" w:rsidR="00141FA9" w:rsidRPr="00023A14" w:rsidRDefault="00141FA9">
            <w:pPr>
              <w:snapToGrid w:val="0"/>
              <w:rPr>
                <w:szCs w:val="22"/>
              </w:rPr>
            </w:pPr>
            <w:r w:rsidRPr="00023A14">
              <w:rPr>
                <w:szCs w:val="22"/>
                <w:lang w:eastAsia="en-GB"/>
              </w:rPr>
              <w:t>5</w:t>
            </w:r>
          </w:p>
        </w:tc>
        <w:tc>
          <w:tcPr>
            <w:tcW w:w="709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8D678CB" w14:textId="77777777" w:rsidR="00141FA9" w:rsidRPr="00023A14" w:rsidRDefault="00141FA9">
            <w:pPr>
              <w:rPr>
                <w:szCs w:val="22"/>
              </w:rPr>
            </w:pPr>
            <w:r w:rsidRPr="00023A14">
              <w:rPr>
                <w:color w:val="000000"/>
                <w:szCs w:val="22"/>
              </w:rPr>
              <w:t>1</w:t>
            </w:r>
          </w:p>
        </w:tc>
        <w:tc>
          <w:tcPr>
            <w:tcW w:w="695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6E4F903" w14:textId="77777777" w:rsidR="00141FA9" w:rsidRPr="00023A14" w:rsidRDefault="00141FA9">
            <w:pPr>
              <w:rPr>
                <w:szCs w:val="22"/>
              </w:rPr>
            </w:pPr>
            <w:r w:rsidRPr="00023A14">
              <w:rPr>
                <w:color w:val="000000"/>
                <w:szCs w:val="22"/>
              </w:rPr>
              <w:t>5</w:t>
            </w:r>
          </w:p>
        </w:tc>
        <w:tc>
          <w:tcPr>
            <w:tcW w:w="145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931A5D5" w14:textId="77777777" w:rsidR="00141FA9" w:rsidRPr="00023A14" w:rsidRDefault="00141FA9">
            <w:pPr>
              <w:rPr>
                <w:szCs w:val="22"/>
              </w:rPr>
            </w:pPr>
          </w:p>
        </w:tc>
      </w:tr>
      <w:tr w:rsidR="00141FA9" w14:paraId="33794EED" w14:textId="77777777" w:rsidTr="53316E61">
        <w:trPr>
          <w:gridAfter w:val="1"/>
          <w:wAfter w:w="21" w:type="dxa"/>
          <w:cantSplit/>
          <w:trHeight w:val="1183"/>
        </w:trPr>
        <w:tc>
          <w:tcPr>
            <w:tcW w:w="339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77F69BF" w14:textId="77777777" w:rsidR="00141FA9" w:rsidRPr="00AE5636" w:rsidRDefault="00D60ED3">
            <w:pPr>
              <w:pStyle w:val="Heading"/>
              <w:spacing w:line="276" w:lineRule="auto"/>
              <w:ind w:left="0"/>
              <w:jc w:val="left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5</w:t>
            </w:r>
          </w:p>
        </w:tc>
        <w:tc>
          <w:tcPr>
            <w:tcW w:w="2869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E087936" w14:textId="77777777" w:rsidR="00141FA9" w:rsidRPr="00023A14" w:rsidRDefault="00141FA9">
            <w:pPr>
              <w:rPr>
                <w:szCs w:val="22"/>
              </w:rPr>
            </w:pPr>
            <w:r w:rsidRPr="00023A14">
              <w:rPr>
                <w:szCs w:val="22"/>
              </w:rPr>
              <w:t>Injury during activity</w:t>
            </w:r>
          </w:p>
        </w:tc>
        <w:tc>
          <w:tcPr>
            <w:tcW w:w="1569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61EE8A2" w14:textId="77777777" w:rsidR="00141FA9" w:rsidRPr="00023A14" w:rsidRDefault="00141FA9">
            <w:pPr>
              <w:rPr>
                <w:szCs w:val="22"/>
              </w:rPr>
            </w:pPr>
            <w:r w:rsidRPr="00023A14">
              <w:rPr>
                <w:szCs w:val="22"/>
              </w:rPr>
              <w:t>All</w:t>
            </w:r>
          </w:p>
          <w:p w14:paraId="6ACF446C" w14:textId="77777777" w:rsidR="00141FA9" w:rsidRPr="00023A14" w:rsidRDefault="00141FA9">
            <w:pPr>
              <w:snapToGrid w:val="0"/>
              <w:rPr>
                <w:szCs w:val="22"/>
                <w:lang w:eastAsia="en-GB"/>
              </w:rPr>
            </w:pPr>
          </w:p>
        </w:tc>
        <w:tc>
          <w:tcPr>
            <w:tcW w:w="7409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C80DE91" w14:textId="77777777" w:rsidR="00141FA9" w:rsidRDefault="00141FA9">
            <w:pPr>
              <w:numPr>
                <w:ilvl w:val="0"/>
                <w:numId w:val="16"/>
              </w:numPr>
              <w:rPr>
                <w:szCs w:val="22"/>
              </w:rPr>
            </w:pPr>
            <w:r w:rsidRPr="00023A14">
              <w:rPr>
                <w:szCs w:val="22"/>
              </w:rPr>
              <w:t>Any</w:t>
            </w:r>
            <w:r w:rsidR="00AE5636">
              <w:rPr>
                <w:szCs w:val="22"/>
              </w:rPr>
              <w:t xml:space="preserve"> moderate (or higher)</w:t>
            </w:r>
            <w:r w:rsidRPr="00023A14">
              <w:rPr>
                <w:szCs w:val="22"/>
              </w:rPr>
              <w:t xml:space="preserve"> injury during a trip should be reported to the Students Union.</w:t>
            </w:r>
          </w:p>
          <w:p w14:paraId="66E739EA" w14:textId="77777777" w:rsidR="00A5180E" w:rsidRPr="00023A14" w:rsidRDefault="00A5180E">
            <w:pPr>
              <w:numPr>
                <w:ilvl w:val="0"/>
                <w:numId w:val="16"/>
              </w:numPr>
              <w:rPr>
                <w:szCs w:val="22"/>
              </w:rPr>
            </w:pPr>
            <w:r>
              <w:rPr>
                <w:szCs w:val="22"/>
              </w:rPr>
              <w:t xml:space="preserve">Risk </w:t>
            </w:r>
            <w:r w:rsidR="00413D1E">
              <w:rPr>
                <w:szCs w:val="22"/>
              </w:rPr>
              <w:t xml:space="preserve">assessments </w:t>
            </w:r>
            <w:r>
              <w:rPr>
                <w:szCs w:val="22"/>
              </w:rPr>
              <w:t>should be reviewed within 3 years of the previous review by a competent team, and any actions with unacceptable risk should be discontinued.</w:t>
            </w:r>
          </w:p>
        </w:tc>
        <w:tc>
          <w:tcPr>
            <w:tcW w:w="684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FA5ACA9" w14:textId="77777777" w:rsidR="00141FA9" w:rsidRPr="00023A14" w:rsidRDefault="00141FA9">
            <w:pPr>
              <w:snapToGrid w:val="0"/>
              <w:rPr>
                <w:szCs w:val="22"/>
                <w:lang w:eastAsia="en-GB"/>
              </w:rPr>
            </w:pPr>
          </w:p>
          <w:p w14:paraId="21DDA364" w14:textId="77777777" w:rsidR="00141FA9" w:rsidRPr="00023A14" w:rsidRDefault="00141FA9">
            <w:pPr>
              <w:snapToGrid w:val="0"/>
              <w:rPr>
                <w:szCs w:val="22"/>
              </w:rPr>
            </w:pPr>
            <w:r w:rsidRPr="00023A14">
              <w:rPr>
                <w:szCs w:val="22"/>
                <w:lang w:eastAsia="en-GB"/>
              </w:rPr>
              <w:t>3</w:t>
            </w:r>
          </w:p>
          <w:p w14:paraId="4ED1FE8E" w14:textId="77777777" w:rsidR="00141FA9" w:rsidRPr="00023A14" w:rsidRDefault="00141FA9">
            <w:pPr>
              <w:snapToGrid w:val="0"/>
              <w:rPr>
                <w:szCs w:val="22"/>
                <w:lang w:eastAsia="en-GB"/>
              </w:rPr>
            </w:pPr>
          </w:p>
        </w:tc>
        <w:tc>
          <w:tcPr>
            <w:tcW w:w="709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91F7582" w14:textId="77777777" w:rsidR="00141FA9" w:rsidRPr="00023A14" w:rsidRDefault="00141FA9">
            <w:pPr>
              <w:rPr>
                <w:szCs w:val="22"/>
              </w:rPr>
            </w:pPr>
            <w:r w:rsidRPr="00023A14">
              <w:rPr>
                <w:color w:val="000000"/>
                <w:szCs w:val="22"/>
              </w:rPr>
              <w:t>3</w:t>
            </w:r>
          </w:p>
        </w:tc>
        <w:tc>
          <w:tcPr>
            <w:tcW w:w="695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6EBF9F4" w14:textId="77777777" w:rsidR="00141FA9" w:rsidRPr="00023A14" w:rsidRDefault="00141FA9">
            <w:pPr>
              <w:rPr>
                <w:szCs w:val="22"/>
              </w:rPr>
            </w:pPr>
            <w:r w:rsidRPr="00023A14">
              <w:rPr>
                <w:color w:val="000000"/>
                <w:szCs w:val="22"/>
              </w:rPr>
              <w:t>9</w:t>
            </w:r>
          </w:p>
        </w:tc>
        <w:tc>
          <w:tcPr>
            <w:tcW w:w="145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5E0FDE6" w14:textId="77777777" w:rsidR="00141FA9" w:rsidRPr="00023A14" w:rsidRDefault="00141FA9">
            <w:pPr>
              <w:rPr>
                <w:szCs w:val="22"/>
              </w:rPr>
            </w:pPr>
          </w:p>
        </w:tc>
      </w:tr>
      <w:tr w:rsidR="00141FA9" w14:paraId="35064299" w14:textId="77777777" w:rsidTr="53316E61">
        <w:trPr>
          <w:gridAfter w:val="1"/>
          <w:wAfter w:w="21" w:type="dxa"/>
          <w:cantSplit/>
          <w:trHeight w:val="1183"/>
        </w:trPr>
        <w:tc>
          <w:tcPr>
            <w:tcW w:w="339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FD5A2ED" w14:textId="77777777" w:rsidR="00141FA9" w:rsidRPr="00AE5636" w:rsidRDefault="00D60ED3">
            <w:pPr>
              <w:pStyle w:val="Heading"/>
              <w:spacing w:line="276" w:lineRule="auto"/>
              <w:ind w:left="0"/>
              <w:jc w:val="left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lastRenderedPageBreak/>
              <w:t>6</w:t>
            </w:r>
          </w:p>
        </w:tc>
        <w:tc>
          <w:tcPr>
            <w:tcW w:w="2869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1D84D37" w14:textId="77777777" w:rsidR="00141FA9" w:rsidRPr="00023A14" w:rsidRDefault="00141FA9">
            <w:pPr>
              <w:rPr>
                <w:szCs w:val="22"/>
              </w:rPr>
            </w:pPr>
            <w:r w:rsidRPr="00023A14">
              <w:rPr>
                <w:szCs w:val="22"/>
              </w:rPr>
              <w:t>Under 18’s</w:t>
            </w:r>
          </w:p>
        </w:tc>
        <w:tc>
          <w:tcPr>
            <w:tcW w:w="1569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2171F21" w14:textId="77777777" w:rsidR="00141FA9" w:rsidRPr="00023A14" w:rsidRDefault="00141FA9">
            <w:pPr>
              <w:rPr>
                <w:szCs w:val="22"/>
              </w:rPr>
            </w:pPr>
            <w:r w:rsidRPr="00023A14">
              <w:rPr>
                <w:szCs w:val="22"/>
              </w:rPr>
              <w:t>All</w:t>
            </w:r>
          </w:p>
          <w:p w14:paraId="7C122142" w14:textId="77777777" w:rsidR="00141FA9" w:rsidRPr="00023A14" w:rsidRDefault="00141FA9">
            <w:pPr>
              <w:snapToGrid w:val="0"/>
              <w:rPr>
                <w:szCs w:val="22"/>
                <w:lang w:eastAsia="en-GB"/>
              </w:rPr>
            </w:pPr>
          </w:p>
        </w:tc>
        <w:tc>
          <w:tcPr>
            <w:tcW w:w="7409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0CD5660" w14:textId="458F6DA1" w:rsidR="00141FA9" w:rsidRPr="00023A14" w:rsidRDefault="00141FA9" w:rsidP="00141817">
            <w:pPr>
              <w:numPr>
                <w:ilvl w:val="0"/>
                <w:numId w:val="17"/>
              </w:numPr>
            </w:pPr>
            <w:r w:rsidRPr="00023A14">
              <w:rPr>
                <w:szCs w:val="22"/>
              </w:rPr>
              <w:t>Students made aware that the event is for over 18’s only</w:t>
            </w:r>
          </w:p>
        </w:tc>
        <w:tc>
          <w:tcPr>
            <w:tcW w:w="684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0778163" w14:textId="77777777" w:rsidR="00141FA9" w:rsidRPr="00023A14" w:rsidRDefault="00141FA9">
            <w:pPr>
              <w:snapToGrid w:val="0"/>
              <w:rPr>
                <w:szCs w:val="22"/>
                <w:lang w:eastAsia="en-GB"/>
              </w:rPr>
            </w:pPr>
          </w:p>
          <w:p w14:paraId="23AB64A5" w14:textId="77777777" w:rsidR="00141FA9" w:rsidRPr="00023A14" w:rsidRDefault="00141FA9">
            <w:pPr>
              <w:snapToGrid w:val="0"/>
              <w:rPr>
                <w:szCs w:val="22"/>
              </w:rPr>
            </w:pPr>
            <w:r w:rsidRPr="00023A14">
              <w:rPr>
                <w:szCs w:val="22"/>
                <w:lang w:eastAsia="en-GB"/>
              </w:rPr>
              <w:t>2</w:t>
            </w:r>
          </w:p>
        </w:tc>
        <w:tc>
          <w:tcPr>
            <w:tcW w:w="709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140D1D5" w14:textId="77777777" w:rsidR="00141FA9" w:rsidRPr="00023A14" w:rsidRDefault="00141FA9">
            <w:pPr>
              <w:rPr>
                <w:szCs w:val="22"/>
              </w:rPr>
            </w:pPr>
            <w:r w:rsidRPr="00023A14">
              <w:rPr>
                <w:color w:val="000000"/>
                <w:szCs w:val="22"/>
              </w:rPr>
              <w:t>3</w:t>
            </w:r>
          </w:p>
        </w:tc>
        <w:tc>
          <w:tcPr>
            <w:tcW w:w="695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EBE7B39" w14:textId="77777777" w:rsidR="00141FA9" w:rsidRPr="00023A14" w:rsidRDefault="00141FA9">
            <w:pPr>
              <w:rPr>
                <w:szCs w:val="22"/>
              </w:rPr>
            </w:pPr>
            <w:r w:rsidRPr="00023A14">
              <w:rPr>
                <w:color w:val="000000"/>
                <w:szCs w:val="22"/>
              </w:rPr>
              <w:t>6</w:t>
            </w:r>
          </w:p>
        </w:tc>
        <w:tc>
          <w:tcPr>
            <w:tcW w:w="145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C89FEF1" w14:textId="77777777" w:rsidR="00141FA9" w:rsidRPr="00023A14" w:rsidRDefault="00141FA9">
            <w:pPr>
              <w:rPr>
                <w:szCs w:val="22"/>
              </w:rPr>
            </w:pPr>
          </w:p>
        </w:tc>
      </w:tr>
      <w:tr w:rsidR="00141FA9" w14:paraId="10F4604E" w14:textId="77777777" w:rsidTr="53316E61">
        <w:trPr>
          <w:gridAfter w:val="1"/>
          <w:wAfter w:w="21" w:type="dxa"/>
          <w:cantSplit/>
          <w:trHeight w:val="1183"/>
        </w:trPr>
        <w:tc>
          <w:tcPr>
            <w:tcW w:w="339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C35BE0D" w14:textId="77777777" w:rsidR="00141FA9" w:rsidRPr="00AE5636" w:rsidRDefault="00D60ED3">
            <w:pPr>
              <w:pStyle w:val="Heading"/>
              <w:spacing w:line="276" w:lineRule="auto"/>
              <w:ind w:left="0"/>
              <w:jc w:val="left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7</w:t>
            </w:r>
          </w:p>
        </w:tc>
        <w:tc>
          <w:tcPr>
            <w:tcW w:w="2869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4C8C3BA" w14:textId="77777777" w:rsidR="00141FA9" w:rsidRPr="00023A14" w:rsidRDefault="00141FA9">
            <w:pPr>
              <w:rPr>
                <w:szCs w:val="22"/>
              </w:rPr>
            </w:pPr>
            <w:r w:rsidRPr="00023A14">
              <w:rPr>
                <w:szCs w:val="22"/>
              </w:rPr>
              <w:t>Intoxicated students</w:t>
            </w:r>
          </w:p>
        </w:tc>
        <w:tc>
          <w:tcPr>
            <w:tcW w:w="1569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5098997" w14:textId="77777777" w:rsidR="00141FA9" w:rsidRPr="00023A14" w:rsidRDefault="00141FA9">
            <w:pPr>
              <w:rPr>
                <w:szCs w:val="22"/>
              </w:rPr>
            </w:pPr>
            <w:r w:rsidRPr="00023A14">
              <w:rPr>
                <w:szCs w:val="22"/>
              </w:rPr>
              <w:t>All</w:t>
            </w:r>
          </w:p>
          <w:p w14:paraId="39F04996" w14:textId="77777777" w:rsidR="00141FA9" w:rsidRPr="00023A14" w:rsidRDefault="00141FA9">
            <w:pPr>
              <w:snapToGrid w:val="0"/>
              <w:rPr>
                <w:szCs w:val="22"/>
                <w:lang w:eastAsia="en-GB"/>
              </w:rPr>
            </w:pPr>
          </w:p>
        </w:tc>
        <w:tc>
          <w:tcPr>
            <w:tcW w:w="7409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243D044" w14:textId="77777777" w:rsidR="00141FA9" w:rsidRDefault="00141FA9">
            <w:pPr>
              <w:numPr>
                <w:ilvl w:val="0"/>
                <w:numId w:val="18"/>
              </w:numPr>
              <w:rPr>
                <w:szCs w:val="22"/>
              </w:rPr>
            </w:pPr>
            <w:r w:rsidRPr="00023A14">
              <w:rPr>
                <w:szCs w:val="22"/>
              </w:rPr>
              <w:t>First Aiders present</w:t>
            </w:r>
          </w:p>
          <w:p w14:paraId="0E999334" w14:textId="77777777" w:rsidR="00BF2865" w:rsidRDefault="00BF2865">
            <w:pPr>
              <w:numPr>
                <w:ilvl w:val="0"/>
                <w:numId w:val="18"/>
              </w:numPr>
              <w:rPr>
                <w:szCs w:val="22"/>
              </w:rPr>
            </w:pPr>
            <w:r>
              <w:rPr>
                <w:szCs w:val="22"/>
              </w:rPr>
              <w:t>Excessive drinking is not encouraged</w:t>
            </w:r>
          </w:p>
          <w:p w14:paraId="34B0E4D8" w14:textId="77777777" w:rsidR="00413D1E" w:rsidRDefault="00413D1E">
            <w:pPr>
              <w:numPr>
                <w:ilvl w:val="0"/>
                <w:numId w:val="18"/>
              </w:numPr>
              <w:rPr>
                <w:szCs w:val="22"/>
              </w:rPr>
            </w:pPr>
            <w:r>
              <w:rPr>
                <w:szCs w:val="22"/>
              </w:rPr>
              <w:t>Atmosphere of support in the group should encourage support of any intoxicated person.</w:t>
            </w:r>
          </w:p>
          <w:p w14:paraId="0147F9BB" w14:textId="77777777" w:rsidR="0059131F" w:rsidRDefault="0059131F">
            <w:pPr>
              <w:numPr>
                <w:ilvl w:val="0"/>
                <w:numId w:val="18"/>
              </w:numPr>
              <w:rPr>
                <w:szCs w:val="22"/>
              </w:rPr>
            </w:pPr>
            <w:r>
              <w:rPr>
                <w:szCs w:val="22"/>
              </w:rPr>
              <w:t>Any risks taken by an intoxicated person are their own responsibility.</w:t>
            </w:r>
          </w:p>
          <w:p w14:paraId="41442472" w14:textId="77777777" w:rsidR="00BF2865" w:rsidRPr="00023A14" w:rsidRDefault="00BF2865" w:rsidP="00BF2865">
            <w:pPr>
              <w:ind w:left="360"/>
              <w:rPr>
                <w:szCs w:val="22"/>
              </w:rPr>
            </w:pPr>
          </w:p>
          <w:p w14:paraId="6E36F504" w14:textId="77777777" w:rsidR="00141FA9" w:rsidRPr="00023A14" w:rsidRDefault="00141FA9" w:rsidP="00C373E9">
            <w:pPr>
              <w:ind w:left="360"/>
              <w:rPr>
                <w:szCs w:val="22"/>
              </w:rPr>
            </w:pPr>
          </w:p>
        </w:tc>
        <w:tc>
          <w:tcPr>
            <w:tcW w:w="684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D628A52" w14:textId="77777777" w:rsidR="00141FA9" w:rsidRPr="00023A14" w:rsidRDefault="00141FA9">
            <w:pPr>
              <w:snapToGrid w:val="0"/>
              <w:rPr>
                <w:szCs w:val="22"/>
                <w:lang w:eastAsia="en-GB"/>
              </w:rPr>
            </w:pPr>
          </w:p>
          <w:p w14:paraId="58614CF8" w14:textId="77777777" w:rsidR="00141FA9" w:rsidRPr="00023A14" w:rsidRDefault="00141FA9">
            <w:pPr>
              <w:snapToGrid w:val="0"/>
              <w:rPr>
                <w:szCs w:val="22"/>
              </w:rPr>
            </w:pPr>
            <w:r w:rsidRPr="00023A14">
              <w:rPr>
                <w:szCs w:val="22"/>
                <w:lang w:eastAsia="en-GB"/>
              </w:rPr>
              <w:t>2</w:t>
            </w:r>
          </w:p>
        </w:tc>
        <w:tc>
          <w:tcPr>
            <w:tcW w:w="709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7D2B67D" w14:textId="77777777" w:rsidR="00141FA9" w:rsidRPr="00023A14" w:rsidRDefault="00141FA9">
            <w:pPr>
              <w:rPr>
                <w:szCs w:val="22"/>
              </w:rPr>
            </w:pPr>
            <w:r w:rsidRPr="00023A14">
              <w:rPr>
                <w:color w:val="000000"/>
                <w:szCs w:val="22"/>
              </w:rPr>
              <w:t>3</w:t>
            </w:r>
          </w:p>
        </w:tc>
        <w:tc>
          <w:tcPr>
            <w:tcW w:w="695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9AF9E91" w14:textId="77777777" w:rsidR="00141FA9" w:rsidRPr="00023A14" w:rsidRDefault="00141FA9">
            <w:pPr>
              <w:rPr>
                <w:szCs w:val="22"/>
              </w:rPr>
            </w:pPr>
            <w:r w:rsidRPr="00023A14">
              <w:rPr>
                <w:color w:val="000000"/>
                <w:szCs w:val="22"/>
              </w:rPr>
              <w:t>5</w:t>
            </w:r>
          </w:p>
        </w:tc>
        <w:tc>
          <w:tcPr>
            <w:tcW w:w="145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163139E" w14:textId="77777777" w:rsidR="005E0F1B" w:rsidRPr="00023A14" w:rsidRDefault="005E0F1B">
            <w:pPr>
              <w:rPr>
                <w:szCs w:val="22"/>
              </w:rPr>
            </w:pPr>
          </w:p>
        </w:tc>
      </w:tr>
      <w:tr w:rsidR="007B11DA" w14:paraId="5CBBFE28" w14:textId="77777777" w:rsidTr="53316E61">
        <w:trPr>
          <w:gridAfter w:val="1"/>
          <w:wAfter w:w="21" w:type="dxa"/>
          <w:cantSplit/>
          <w:trHeight w:val="1183"/>
        </w:trPr>
        <w:tc>
          <w:tcPr>
            <w:tcW w:w="339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A1F43E4" w14:textId="77777777" w:rsidR="007B11DA" w:rsidRDefault="007B11DA" w:rsidP="007B11DA">
            <w:pPr>
              <w:pStyle w:val="Heading"/>
              <w:spacing w:line="276" w:lineRule="auto"/>
              <w:ind w:left="0"/>
              <w:jc w:val="left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8</w:t>
            </w:r>
          </w:p>
        </w:tc>
        <w:tc>
          <w:tcPr>
            <w:tcW w:w="2869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C7C341A" w14:textId="77777777" w:rsidR="007B11DA" w:rsidRPr="00023A14" w:rsidRDefault="007B11DA" w:rsidP="007B11DA">
            <w:pPr>
              <w:rPr>
                <w:szCs w:val="22"/>
              </w:rPr>
            </w:pPr>
            <w:r>
              <w:rPr>
                <w:szCs w:val="22"/>
              </w:rPr>
              <w:t>Drowning</w:t>
            </w:r>
          </w:p>
        </w:tc>
        <w:tc>
          <w:tcPr>
            <w:tcW w:w="1569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3E7C513" w14:textId="77777777" w:rsidR="007B11DA" w:rsidRPr="00023A14" w:rsidRDefault="007B11DA" w:rsidP="007B11DA">
            <w:pPr>
              <w:rPr>
                <w:szCs w:val="22"/>
              </w:rPr>
            </w:pPr>
            <w:r>
              <w:rPr>
                <w:szCs w:val="22"/>
              </w:rPr>
              <w:t>All</w:t>
            </w:r>
          </w:p>
        </w:tc>
        <w:tc>
          <w:tcPr>
            <w:tcW w:w="7409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D805F05" w14:textId="3725C449" w:rsidR="007B11DA" w:rsidRDefault="001D0B1E" w:rsidP="007B11DA">
            <w:pPr>
              <w:numPr>
                <w:ilvl w:val="0"/>
                <w:numId w:val="18"/>
              </w:numPr>
            </w:pPr>
            <w:r>
              <w:t xml:space="preserve">Where </w:t>
            </w:r>
            <w:r w:rsidR="007F39C6">
              <w:t>k</w:t>
            </w:r>
            <w:r w:rsidR="007B11DA">
              <w:t xml:space="preserve">ayaking socials are </w:t>
            </w:r>
            <w:commentRangeStart w:id="2"/>
            <w:commentRangeStart w:id="3"/>
            <w:r w:rsidR="007B11DA">
              <w:t>located near to water</w:t>
            </w:r>
            <w:commentRangeEnd w:id="2"/>
            <w:r w:rsidR="007B11DA">
              <w:commentReference w:id="2"/>
            </w:r>
            <w:commentRangeEnd w:id="3"/>
            <w:r w:rsidR="00981923">
              <w:rPr>
                <w:rStyle w:val="CommentReference"/>
              </w:rPr>
              <w:commentReference w:id="3"/>
            </w:r>
            <w:r w:rsidR="007B11DA">
              <w:t>. Late at night/after having a drink, cold water shock and drowning becomes a significant risk.</w:t>
            </w:r>
          </w:p>
          <w:p w14:paraId="60C9F2B2" w14:textId="77777777" w:rsidR="007B11DA" w:rsidRDefault="007B11DA" w:rsidP="007B11DA">
            <w:pPr>
              <w:numPr>
                <w:ilvl w:val="0"/>
                <w:numId w:val="18"/>
              </w:numPr>
              <w:rPr>
                <w:szCs w:val="22"/>
              </w:rPr>
            </w:pPr>
            <w:r>
              <w:rPr>
                <w:szCs w:val="22"/>
              </w:rPr>
              <w:t>Any social taking place near water must remind participants to stay away from the water when not taking part in kayaking activity.</w:t>
            </w:r>
          </w:p>
          <w:p w14:paraId="3E707320" w14:textId="77777777" w:rsidR="00E6498A" w:rsidRPr="00023A14" w:rsidRDefault="00E6498A" w:rsidP="007B11DA">
            <w:pPr>
              <w:numPr>
                <w:ilvl w:val="0"/>
                <w:numId w:val="18"/>
              </w:numPr>
              <w:rPr>
                <w:szCs w:val="22"/>
              </w:rPr>
            </w:pPr>
            <w:r>
              <w:rPr>
                <w:szCs w:val="22"/>
              </w:rPr>
              <w:t xml:space="preserve">Attempt to </w:t>
            </w:r>
            <w:r w:rsidRPr="007B11DA">
              <w:rPr>
                <w:color w:val="000000"/>
                <w:szCs w:val="22"/>
              </w:rPr>
              <w:t>prevent water access to anyone deemed intoxicated</w:t>
            </w:r>
            <w:r>
              <w:rPr>
                <w:color w:val="000000"/>
                <w:szCs w:val="22"/>
              </w:rPr>
              <w:t>.</w:t>
            </w:r>
          </w:p>
        </w:tc>
        <w:tc>
          <w:tcPr>
            <w:tcW w:w="684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AFD7201" w14:textId="6AF6376F" w:rsidR="007B11DA" w:rsidRPr="007B11DA" w:rsidRDefault="00952246" w:rsidP="427AC1DE">
            <w:pPr>
              <w:snapToGrid w:val="0"/>
              <w:rPr>
                <w:lang w:eastAsia="en-GB"/>
              </w:rPr>
            </w:pPr>
            <w:r>
              <w:rPr>
                <w:color w:val="000000" w:themeColor="text1"/>
              </w:rPr>
              <w:t>5</w:t>
            </w:r>
            <w:commentRangeStart w:id="4"/>
            <w:commentRangeEnd w:id="4"/>
            <w:r w:rsidR="007B11DA">
              <w:commentReference w:id="4"/>
            </w:r>
          </w:p>
        </w:tc>
        <w:tc>
          <w:tcPr>
            <w:tcW w:w="709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80B9954" w14:textId="77777777" w:rsidR="007B11DA" w:rsidRPr="007B11DA" w:rsidRDefault="007B11DA" w:rsidP="007B11DA">
            <w:pPr>
              <w:rPr>
                <w:color w:val="000000"/>
                <w:szCs w:val="22"/>
              </w:rPr>
            </w:pPr>
            <w:r w:rsidRPr="007B11DA">
              <w:rPr>
                <w:color w:val="000000"/>
                <w:szCs w:val="22"/>
              </w:rPr>
              <w:t>3</w:t>
            </w:r>
          </w:p>
        </w:tc>
        <w:tc>
          <w:tcPr>
            <w:tcW w:w="695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0062D38" w14:textId="5EC5976E" w:rsidR="007B11DA" w:rsidRPr="007B11DA" w:rsidRDefault="00952246" w:rsidP="007B11DA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15</w:t>
            </w:r>
          </w:p>
        </w:tc>
        <w:tc>
          <w:tcPr>
            <w:tcW w:w="145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80180EE" w14:textId="77777777" w:rsidR="007B11DA" w:rsidRPr="007B11DA" w:rsidRDefault="007B11DA" w:rsidP="007B11DA">
            <w:pPr>
              <w:rPr>
                <w:szCs w:val="22"/>
              </w:rPr>
            </w:pPr>
          </w:p>
        </w:tc>
      </w:tr>
      <w:tr w:rsidR="00141FA9" w14:paraId="53FFA63A" w14:textId="77777777" w:rsidTr="53316E61">
        <w:trPr>
          <w:gridAfter w:val="1"/>
          <w:wAfter w:w="21" w:type="dxa"/>
          <w:cantSplit/>
          <w:trHeight w:val="1183"/>
        </w:trPr>
        <w:tc>
          <w:tcPr>
            <w:tcW w:w="339" w:type="dxa"/>
            <w:gridSpan w:val="2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14:paraId="33121A40" w14:textId="77777777" w:rsidR="00141FA9" w:rsidRPr="00AE5636" w:rsidRDefault="00BF2865">
            <w:pPr>
              <w:pStyle w:val="Heading"/>
              <w:spacing w:line="276" w:lineRule="auto"/>
              <w:ind w:left="0"/>
              <w:jc w:val="left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9</w:t>
            </w:r>
          </w:p>
        </w:tc>
        <w:tc>
          <w:tcPr>
            <w:tcW w:w="2869" w:type="dxa"/>
            <w:gridSpan w:val="2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14:paraId="5885DB4C" w14:textId="77777777" w:rsidR="00141FA9" w:rsidRPr="00023A14" w:rsidRDefault="00141FA9">
            <w:pPr>
              <w:rPr>
                <w:szCs w:val="22"/>
              </w:rPr>
            </w:pPr>
            <w:r w:rsidRPr="00023A14">
              <w:rPr>
                <w:szCs w:val="22"/>
              </w:rPr>
              <w:t>Cash handling</w:t>
            </w:r>
          </w:p>
        </w:tc>
        <w:tc>
          <w:tcPr>
            <w:tcW w:w="1569" w:type="dxa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14:paraId="223AC87B" w14:textId="77777777" w:rsidR="00141FA9" w:rsidRPr="00023A14" w:rsidRDefault="00141FA9">
            <w:pPr>
              <w:rPr>
                <w:szCs w:val="22"/>
              </w:rPr>
            </w:pPr>
            <w:r w:rsidRPr="00023A14">
              <w:rPr>
                <w:szCs w:val="22"/>
              </w:rPr>
              <w:t>All</w:t>
            </w:r>
          </w:p>
          <w:p w14:paraId="4429D04E" w14:textId="77777777" w:rsidR="00141FA9" w:rsidRPr="00023A14" w:rsidRDefault="00141FA9">
            <w:pPr>
              <w:snapToGrid w:val="0"/>
              <w:rPr>
                <w:szCs w:val="22"/>
                <w:lang w:eastAsia="en-GB"/>
              </w:rPr>
            </w:pPr>
          </w:p>
        </w:tc>
        <w:tc>
          <w:tcPr>
            <w:tcW w:w="7409" w:type="dxa"/>
            <w:gridSpan w:val="2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14:paraId="13290DF7" w14:textId="77777777" w:rsidR="00141FA9" w:rsidRPr="00023A14" w:rsidRDefault="00C373E9">
            <w:pPr>
              <w:numPr>
                <w:ilvl w:val="0"/>
                <w:numId w:val="9"/>
              </w:numPr>
              <w:rPr>
                <w:szCs w:val="22"/>
              </w:rPr>
            </w:pPr>
            <w:r>
              <w:rPr>
                <w:szCs w:val="22"/>
              </w:rPr>
              <w:t>Social</w:t>
            </w:r>
            <w:r w:rsidR="002C4A3E">
              <w:rPr>
                <w:szCs w:val="22"/>
              </w:rPr>
              <w:t xml:space="preserve"> fees should be paid for via an SU product where possible</w:t>
            </w:r>
          </w:p>
          <w:p w14:paraId="2909771A" w14:textId="77777777" w:rsidR="00141FA9" w:rsidRPr="00023A14" w:rsidRDefault="00141FA9">
            <w:pPr>
              <w:numPr>
                <w:ilvl w:val="0"/>
                <w:numId w:val="9"/>
              </w:numPr>
              <w:rPr>
                <w:szCs w:val="22"/>
              </w:rPr>
            </w:pPr>
            <w:r w:rsidRPr="00023A14">
              <w:rPr>
                <w:szCs w:val="22"/>
              </w:rPr>
              <w:t>Any money collected by committee members must be paid in to SU finance ASAP</w:t>
            </w:r>
          </w:p>
          <w:p w14:paraId="6B2AE707" w14:textId="77777777" w:rsidR="00141FA9" w:rsidRPr="00023A14" w:rsidRDefault="00141FA9">
            <w:pPr>
              <w:numPr>
                <w:ilvl w:val="0"/>
                <w:numId w:val="9"/>
              </w:numPr>
              <w:rPr>
                <w:szCs w:val="22"/>
              </w:rPr>
            </w:pPr>
            <w:r w:rsidRPr="00023A14">
              <w:rPr>
                <w:szCs w:val="22"/>
              </w:rPr>
              <w:t>Tickets provided as proof of purchase</w:t>
            </w:r>
          </w:p>
          <w:p w14:paraId="67EDD56D" w14:textId="77777777" w:rsidR="00141FA9" w:rsidRPr="00023A14" w:rsidRDefault="00141FA9">
            <w:pPr>
              <w:ind w:left="567"/>
              <w:rPr>
                <w:szCs w:val="22"/>
              </w:rPr>
            </w:pPr>
            <w:r w:rsidRPr="00023A14">
              <w:rPr>
                <w:szCs w:val="22"/>
              </w:rPr>
              <w:t>List with names of all those who have paid (trip list)</w:t>
            </w:r>
          </w:p>
        </w:tc>
        <w:tc>
          <w:tcPr>
            <w:tcW w:w="684" w:type="dxa"/>
            <w:gridSpan w:val="2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14:paraId="2A21A75E" w14:textId="77777777" w:rsidR="00141FA9" w:rsidRPr="00023A14" w:rsidRDefault="00141FA9">
            <w:pPr>
              <w:snapToGrid w:val="0"/>
              <w:rPr>
                <w:szCs w:val="22"/>
                <w:lang w:eastAsia="en-GB"/>
              </w:rPr>
            </w:pPr>
          </w:p>
          <w:p w14:paraId="681E82C9" w14:textId="77777777" w:rsidR="00141FA9" w:rsidRPr="00023A14" w:rsidRDefault="00141FA9">
            <w:pPr>
              <w:rPr>
                <w:szCs w:val="22"/>
                <w:lang w:eastAsia="en-GB"/>
              </w:rPr>
            </w:pPr>
          </w:p>
          <w:p w14:paraId="758C375A" w14:textId="77777777" w:rsidR="00141FA9" w:rsidRPr="00023A14" w:rsidRDefault="00141FA9">
            <w:pPr>
              <w:rPr>
                <w:szCs w:val="22"/>
              </w:rPr>
            </w:pPr>
            <w:r w:rsidRPr="00023A14">
              <w:rPr>
                <w:szCs w:val="22"/>
                <w:lang w:eastAsia="en-GB"/>
              </w:rPr>
              <w:t>1</w:t>
            </w:r>
          </w:p>
        </w:tc>
        <w:tc>
          <w:tcPr>
            <w:tcW w:w="709" w:type="dxa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14:paraId="1F346BD6" w14:textId="77777777" w:rsidR="00141FA9" w:rsidRPr="00023A14" w:rsidRDefault="00141FA9">
            <w:pPr>
              <w:rPr>
                <w:szCs w:val="22"/>
              </w:rPr>
            </w:pPr>
            <w:r w:rsidRPr="00023A14">
              <w:rPr>
                <w:color w:val="000000"/>
                <w:szCs w:val="22"/>
              </w:rPr>
              <w:t>3</w:t>
            </w:r>
          </w:p>
        </w:tc>
        <w:tc>
          <w:tcPr>
            <w:tcW w:w="695" w:type="dxa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14:paraId="3919B933" w14:textId="77777777" w:rsidR="00141FA9" w:rsidRPr="00023A14" w:rsidRDefault="00141FA9">
            <w:pPr>
              <w:rPr>
                <w:szCs w:val="22"/>
              </w:rPr>
            </w:pPr>
            <w:r w:rsidRPr="00023A14">
              <w:rPr>
                <w:color w:val="000000"/>
                <w:szCs w:val="22"/>
              </w:rPr>
              <w:t>3</w:t>
            </w:r>
          </w:p>
        </w:tc>
        <w:tc>
          <w:tcPr>
            <w:tcW w:w="145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AE2A5CE" w14:textId="77777777" w:rsidR="00141FA9" w:rsidRPr="00023A14" w:rsidRDefault="00141FA9" w:rsidP="002C4A3E">
            <w:pPr>
              <w:rPr>
                <w:szCs w:val="22"/>
              </w:rPr>
            </w:pPr>
          </w:p>
        </w:tc>
      </w:tr>
      <w:tr w:rsidR="00491461" w14:paraId="19F5A061" w14:textId="77777777" w:rsidTr="53316E61">
        <w:trPr>
          <w:gridBefore w:val="1"/>
          <w:wBefore w:w="10" w:type="dxa"/>
          <w:cantSplit/>
          <w:trHeight w:val="938"/>
        </w:trPr>
        <w:tc>
          <w:tcPr>
            <w:tcW w:w="4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67B0A7A" w14:textId="77777777" w:rsidR="00491461" w:rsidRDefault="00491461">
            <w:pPr>
              <w:pStyle w:val="Heading"/>
              <w:snapToGrid w:val="0"/>
              <w:ind w:left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94DD3BF" w14:textId="77777777" w:rsidR="00491461" w:rsidRDefault="00491461">
            <w:pPr>
              <w:pStyle w:val="Heading"/>
              <w:ind w:left="0"/>
              <w:jc w:val="left"/>
            </w:pPr>
            <w:r>
              <w:rPr>
                <w:rFonts w:ascii="Arial" w:hAnsi="Arial" w:cs="Arial"/>
                <w:color w:val="000000"/>
                <w:sz w:val="22"/>
                <w:szCs w:val="20"/>
                <w:lang w:val="en-GB"/>
              </w:rPr>
              <w:t>Assessor signature:</w:t>
            </w:r>
          </w:p>
          <w:p w14:paraId="49C10FAB" w14:textId="467416B3" w:rsidR="00491461" w:rsidRDefault="00D80AB0">
            <w:pPr>
              <w:pStyle w:val="Heading"/>
              <w:ind w:left="0"/>
              <w:jc w:val="left"/>
            </w:pPr>
            <w:r w:rsidRPr="00D80AB0">
              <w:drawing>
                <wp:inline distT="0" distB="0" distL="0" distR="0" wp14:anchorId="6E97A7DE" wp14:editId="4B0FDD7E">
                  <wp:extent cx="1569856" cy="754445"/>
                  <wp:effectExtent l="0" t="0" r="0" b="7620"/>
                  <wp:docPr id="130002743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0027439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9856" cy="754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E82DF54" w14:textId="77777777" w:rsidR="00491461" w:rsidRDefault="00491461">
            <w:pPr>
              <w:pStyle w:val="Heading"/>
              <w:ind w:left="0"/>
              <w:jc w:val="left"/>
            </w:pPr>
            <w:r>
              <w:rPr>
                <w:rFonts w:ascii="Arial" w:hAnsi="Arial" w:cs="Arial"/>
                <w:color w:val="000000"/>
                <w:sz w:val="22"/>
                <w:szCs w:val="20"/>
                <w:lang w:val="en-GB"/>
              </w:rPr>
              <w:t>Print name:</w:t>
            </w:r>
          </w:p>
          <w:p w14:paraId="4DBE4293" w14:textId="668CFD3D" w:rsidR="00491461" w:rsidRDefault="00D80AB0">
            <w:pPr>
              <w:pStyle w:val="BodyText"/>
            </w:pPr>
            <w:r>
              <w:t>SAM FOOTE</w:t>
            </w:r>
          </w:p>
        </w:tc>
        <w:tc>
          <w:tcPr>
            <w:tcW w:w="354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70CEFED" w14:textId="77777777" w:rsidR="00491461" w:rsidRDefault="00491461">
            <w:pPr>
              <w:pStyle w:val="Heading"/>
              <w:ind w:left="0"/>
              <w:jc w:val="left"/>
            </w:pPr>
            <w:r>
              <w:rPr>
                <w:rFonts w:ascii="Arial" w:hAnsi="Arial" w:cs="Arial"/>
                <w:color w:val="000000"/>
                <w:sz w:val="22"/>
                <w:szCs w:val="20"/>
                <w:lang w:val="en-GB"/>
              </w:rPr>
              <w:t>Review date:</w:t>
            </w:r>
          </w:p>
          <w:p w14:paraId="665D0780" w14:textId="0E92F4A4" w:rsidR="00491461" w:rsidRDefault="00D80AB0">
            <w:pPr>
              <w:pStyle w:val="BodyText"/>
            </w:pPr>
            <w:r>
              <w:rPr>
                <w:b/>
                <w:bCs/>
                <w:color w:val="000000"/>
                <w:kern w:val="1"/>
                <w:szCs w:val="20"/>
              </w:rPr>
              <w:t>01</w:t>
            </w:r>
            <w:r w:rsidR="00491461" w:rsidRPr="00491461">
              <w:rPr>
                <w:color w:val="000000"/>
                <w:kern w:val="1"/>
                <w:szCs w:val="20"/>
              </w:rPr>
              <w:t>/</w:t>
            </w:r>
            <w:r w:rsidR="00491461" w:rsidRPr="00491461">
              <w:rPr>
                <w:b/>
                <w:bCs/>
                <w:color w:val="000000"/>
                <w:kern w:val="1"/>
                <w:szCs w:val="20"/>
              </w:rPr>
              <w:t>0</w:t>
            </w:r>
            <w:r>
              <w:rPr>
                <w:b/>
                <w:bCs/>
                <w:color w:val="000000"/>
                <w:kern w:val="1"/>
                <w:szCs w:val="20"/>
              </w:rPr>
              <w:t>6</w:t>
            </w:r>
            <w:r w:rsidR="00491461" w:rsidRPr="00D80AB0">
              <w:rPr>
                <w:b/>
                <w:bCs/>
                <w:color w:val="000000"/>
                <w:kern w:val="1"/>
                <w:szCs w:val="20"/>
              </w:rPr>
              <w:t>/2025</w:t>
            </w:r>
          </w:p>
        </w:tc>
      </w:tr>
    </w:tbl>
    <w:p w14:paraId="35A709E2" w14:textId="77777777" w:rsidR="00141FA9" w:rsidRDefault="00141FA9" w:rsidP="002C4A3E">
      <w:pPr>
        <w:pStyle w:val="BodyText"/>
        <w:tabs>
          <w:tab w:val="left" w:pos="1155"/>
        </w:tabs>
      </w:pPr>
    </w:p>
    <w:sectPr w:rsidR="00141FA9">
      <w:footerReference w:type="even" r:id="rId23"/>
      <w:footerReference w:type="default" r:id="rId24"/>
      <w:footerReference w:type="first" r:id="rId25"/>
      <w:pgSz w:w="16838" w:h="11906" w:orient="landscape"/>
      <w:pgMar w:top="720" w:right="720" w:bottom="1190" w:left="720" w:header="720" w:footer="1134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2" w:author="Jessica Pinnell" w:date="2025-05-13T10:53:00Z" w:initials="JP">
    <w:p w14:paraId="56513B5A" w14:textId="0F37390B" w:rsidR="00F744AD" w:rsidRDefault="00000000">
      <w:r>
        <w:annotationRef/>
      </w:r>
      <w:r w:rsidRPr="1CA3D4F7">
        <w:t>Is this true? The only places I can think of now are alps campsite and spring lakes.</w:t>
      </w:r>
    </w:p>
  </w:comment>
  <w:comment w:id="3" w:author="Oudai Charabi" w:date="2025-05-13T20:27:00Z" w:initials="OC">
    <w:p w14:paraId="35353AE0" w14:textId="77777777" w:rsidR="00981923" w:rsidRDefault="00981923" w:rsidP="00981923">
      <w:r>
        <w:rPr>
          <w:rStyle w:val="CommentReference"/>
        </w:rPr>
        <w:annotationRef/>
      </w:r>
      <w:r>
        <w:rPr>
          <w:sz w:val="20"/>
          <w:szCs w:val="20"/>
        </w:rPr>
        <w:t xml:space="preserve">I’m think about the socialising and drinking aspect in areas like the campsites for BUCS/CUCP, I know we didn’t camp CUCP but in case that changes in the future </w:t>
      </w:r>
    </w:p>
  </w:comment>
  <w:comment w:id="4" w:author="Jessica Pinnell" w:date="2025-05-13T10:52:00Z" w:initials="JP">
    <w:p w14:paraId="7B56828C" w14:textId="6904F14F" w:rsidR="00F744AD" w:rsidRDefault="00000000">
      <w:r>
        <w:annotationRef/>
      </w:r>
      <w:r w:rsidRPr="721F7221">
        <w:t>Surely the risk is fatal?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56513B5A" w15:done="0"/>
  <w15:commentEx w15:paraId="35353AE0" w15:paraIdParent="56513B5A" w15:done="0"/>
  <w15:commentEx w15:paraId="7B56828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31B458E3" w16cex:dateUtc="2025-05-13T09:53:00Z"/>
  <w16cex:commentExtensible w16cex:durableId="13720727" w16cex:dateUtc="2025-05-13T19:27:00Z"/>
  <w16cex:commentExtensible w16cex:durableId="1996FF16" w16cex:dateUtc="2025-05-13T09:52:00Z">
    <w16cex:extLst>
      <w16:ext w16:uri="{CE6994B0-6A32-4C9F-8C6B-6E91EDA988CE}">
        <cr:reactions xmlns:cr="http://schemas.microsoft.com/office/comments/2020/reactions">
          <cr:reaction reactionType="1">
            <cr:reactionInfo dateUtc="2025-05-13T18:05:37Z">
              <cr:user userId="S::oc556@bath.ac.uk::903ad2a7-1a30-404b-85a0-a6b8589478ea" userProvider="AD" userName="Oudai Charabi"/>
            </cr:reactionInfo>
          </cr:reaction>
        </cr:reactions>
      </w16:ext>
    </w16cex:extLst>
  </w16cex:commentExtensible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56513B5A" w16cid:durableId="31B458E3"/>
  <w16cid:commentId w16cid:paraId="35353AE0" w16cid:durableId="13720727"/>
  <w16cid:commentId w16cid:paraId="7B56828C" w16cid:durableId="1996FF1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32794D" w14:textId="77777777" w:rsidR="001A66F4" w:rsidRDefault="001A66F4">
      <w:r>
        <w:separator/>
      </w:r>
    </w:p>
  </w:endnote>
  <w:endnote w:type="continuationSeparator" w:id="0">
    <w:p w14:paraId="1461C1B1" w14:textId="77777777" w:rsidR="001A66F4" w:rsidRDefault="001A6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altName w:val="Segoe UI Symbol"/>
    <w:charset w:val="02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FreeSans">
    <w:charset w:val="01"/>
    <w:family w:val="auto"/>
    <w:pitch w:val="variable"/>
  </w:font>
  <w:font w:name="Liberation Serif">
    <w:altName w:val="Times New Roman"/>
    <w:charset w:val="01"/>
    <w:family w:val="roman"/>
    <w:pitch w:val="variable"/>
  </w:font>
  <w:font w:name="Noto Sans CJK SC Regular">
    <w:charset w:val="01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23C89A" w14:textId="77777777" w:rsidR="000109DB" w:rsidRDefault="000109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FC2433" w14:textId="77777777" w:rsidR="00141FA9" w:rsidRDefault="00141FA9">
    <w:pPr>
      <w:pStyle w:val="Footer"/>
    </w:pPr>
    <w:r>
      <w:rPr>
        <w:sz w:val="20"/>
        <w:szCs w:val="20"/>
      </w:rPr>
      <w:t>Bath University Canoe Club Risk Assessment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007DC7" w14:textId="77777777" w:rsidR="000109DB" w:rsidRDefault="000109DB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193E04" w14:textId="77777777" w:rsidR="00141FA9" w:rsidRDefault="00141FA9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3B2DC3" w14:textId="77777777" w:rsidR="00141FA9" w:rsidRDefault="00141FA9">
    <w:pPr>
      <w:pStyle w:val="Footer"/>
    </w:pPr>
    <w:r>
      <w:rPr>
        <w:sz w:val="20"/>
        <w:szCs w:val="20"/>
      </w:rPr>
      <w:t>Bath University Canoe Club Risk Assessmen</w:t>
    </w:r>
    <w:r w:rsidR="00AE5636">
      <w:rPr>
        <w:sz w:val="20"/>
        <w:szCs w:val="20"/>
        <w:lang w:val="en-US"/>
      </w:rPr>
      <w:t>t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AACE70" w14:textId="77777777" w:rsidR="00141FA9" w:rsidRDefault="00141FA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D335FB" w14:textId="77777777" w:rsidR="001A66F4" w:rsidRDefault="001A66F4">
      <w:r>
        <w:separator/>
      </w:r>
    </w:p>
  </w:footnote>
  <w:footnote w:type="continuationSeparator" w:id="0">
    <w:p w14:paraId="33A2AF0F" w14:textId="77777777" w:rsidR="001A66F4" w:rsidRDefault="001A66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177B38" w14:textId="77777777" w:rsidR="000109DB" w:rsidRDefault="000109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2F3F5F" w14:textId="77777777" w:rsidR="000109DB" w:rsidRDefault="000109D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CF4F2A" w14:textId="77777777" w:rsidR="000109DB" w:rsidRDefault="000109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  <w:color w:val="000000"/>
        <w:kern w:val="1"/>
        <w:sz w:val="22"/>
        <w:szCs w:val="22"/>
        <w:lang w:val="en-GB"/>
      </w:rPr>
    </w:lvl>
  </w:abstractNum>
  <w:abstractNum w:abstractNumId="6" w15:restartNumberingAfterBreak="0">
    <w:nsid w:val="00000007"/>
    <w:multiLevelType w:val="singleLevel"/>
    <w:tmpl w:val="00000007"/>
    <w:name w:val="WW8Num20"/>
    <w:lvl w:ilvl="0"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Arial" w:hAnsi="Arial" w:cs="Arial" w:hint="default"/>
      </w:rPr>
    </w:lvl>
  </w:abstractNum>
  <w:abstractNum w:abstractNumId="7" w15:restartNumberingAfterBreak="0">
    <w:nsid w:val="00000008"/>
    <w:multiLevelType w:val="singleLevel"/>
    <w:tmpl w:val="00000008"/>
    <w:name w:val="WW8Num11"/>
    <w:lvl w:ilvl="0"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Arial" w:hAnsi="Arial" w:cs="Symbol"/>
      </w:rPr>
    </w:lvl>
  </w:abstractNum>
  <w:abstractNum w:abstractNumId="8" w15:restartNumberingAfterBreak="0">
    <w:nsid w:val="00000009"/>
    <w:multiLevelType w:val="singleLevel"/>
    <w:tmpl w:val="00000009"/>
    <w:name w:val="WW8Num25"/>
    <w:lvl w:ilvl="0"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8" w15:restartNumberingAfterBreak="0">
    <w:nsid w:val="00000013"/>
    <w:multiLevelType w:val="multilevel"/>
    <w:tmpl w:val="000000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9" w15:restartNumberingAfterBreak="0">
    <w:nsid w:val="0DD3147E"/>
    <w:multiLevelType w:val="hybridMultilevel"/>
    <w:tmpl w:val="02C0E1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FD0413"/>
    <w:multiLevelType w:val="hybridMultilevel"/>
    <w:tmpl w:val="EB1A09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6E4CC4"/>
    <w:multiLevelType w:val="hybridMultilevel"/>
    <w:tmpl w:val="9E2434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5720A1"/>
    <w:multiLevelType w:val="hybridMultilevel"/>
    <w:tmpl w:val="68DC434E"/>
    <w:lvl w:ilvl="0" w:tplc="FFFFFFFF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EC2F73"/>
    <w:multiLevelType w:val="hybridMultilevel"/>
    <w:tmpl w:val="3C6A12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2A5632"/>
    <w:multiLevelType w:val="hybridMultilevel"/>
    <w:tmpl w:val="2AC89092"/>
    <w:lvl w:ilvl="0" w:tplc="9CB8BDB8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2962227">
    <w:abstractNumId w:val="0"/>
  </w:num>
  <w:num w:numId="2" w16cid:durableId="609164891">
    <w:abstractNumId w:val="1"/>
  </w:num>
  <w:num w:numId="3" w16cid:durableId="959410921">
    <w:abstractNumId w:val="2"/>
  </w:num>
  <w:num w:numId="4" w16cid:durableId="642193710">
    <w:abstractNumId w:val="3"/>
  </w:num>
  <w:num w:numId="5" w16cid:durableId="1056389314">
    <w:abstractNumId w:val="4"/>
  </w:num>
  <w:num w:numId="6" w16cid:durableId="855732662">
    <w:abstractNumId w:val="5"/>
  </w:num>
  <w:num w:numId="7" w16cid:durableId="725566355">
    <w:abstractNumId w:val="6"/>
  </w:num>
  <w:num w:numId="8" w16cid:durableId="833957215">
    <w:abstractNumId w:val="7"/>
  </w:num>
  <w:num w:numId="9" w16cid:durableId="1612125885">
    <w:abstractNumId w:val="8"/>
  </w:num>
  <w:num w:numId="10" w16cid:durableId="105739758">
    <w:abstractNumId w:val="9"/>
  </w:num>
  <w:num w:numId="11" w16cid:durableId="1869755506">
    <w:abstractNumId w:val="10"/>
  </w:num>
  <w:num w:numId="12" w16cid:durableId="1198735629">
    <w:abstractNumId w:val="11"/>
  </w:num>
  <w:num w:numId="13" w16cid:durableId="1211308238">
    <w:abstractNumId w:val="12"/>
  </w:num>
  <w:num w:numId="14" w16cid:durableId="1142817944">
    <w:abstractNumId w:val="13"/>
  </w:num>
  <w:num w:numId="15" w16cid:durableId="1887571348">
    <w:abstractNumId w:val="14"/>
  </w:num>
  <w:num w:numId="16" w16cid:durableId="284311753">
    <w:abstractNumId w:val="15"/>
  </w:num>
  <w:num w:numId="17" w16cid:durableId="724960002">
    <w:abstractNumId w:val="16"/>
  </w:num>
  <w:num w:numId="18" w16cid:durableId="218828572">
    <w:abstractNumId w:val="17"/>
  </w:num>
  <w:num w:numId="19" w16cid:durableId="1772629055">
    <w:abstractNumId w:val="18"/>
  </w:num>
  <w:num w:numId="20" w16cid:durableId="715159942">
    <w:abstractNumId w:val="19"/>
  </w:num>
  <w:num w:numId="21" w16cid:durableId="1728913943">
    <w:abstractNumId w:val="24"/>
  </w:num>
  <w:num w:numId="22" w16cid:durableId="266815071">
    <w:abstractNumId w:val="23"/>
  </w:num>
  <w:num w:numId="23" w16cid:durableId="2072118745">
    <w:abstractNumId w:val="20"/>
  </w:num>
  <w:num w:numId="24" w16cid:durableId="701439079">
    <w:abstractNumId w:val="21"/>
  </w:num>
  <w:num w:numId="25" w16cid:durableId="45106761">
    <w:abstractNumId w:val="2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Jessica Pinnell">
    <w15:presenceInfo w15:providerId="AD" w15:userId="S::jlp80@bath.ac.uk::65b2e19a-2193-4d3e-a61a-e88e6b9d3d1b"/>
  </w15:person>
  <w15:person w15:author="Oudai Charabi">
    <w15:presenceInfo w15:providerId="AD" w15:userId="S::oc556@bath.ac.uk::903ad2a7-1a30-404b-85a0-a6b8589478e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6AD"/>
    <w:rsid w:val="000109DB"/>
    <w:rsid w:val="00023A14"/>
    <w:rsid w:val="00027787"/>
    <w:rsid w:val="0004163B"/>
    <w:rsid w:val="000636AD"/>
    <w:rsid w:val="0007192A"/>
    <w:rsid w:val="0007249A"/>
    <w:rsid w:val="000C585E"/>
    <w:rsid w:val="001048CB"/>
    <w:rsid w:val="00141817"/>
    <w:rsid w:val="00141FA9"/>
    <w:rsid w:val="001A3346"/>
    <w:rsid w:val="001A66F4"/>
    <w:rsid w:val="001D0B1E"/>
    <w:rsid w:val="001D641F"/>
    <w:rsid w:val="00242031"/>
    <w:rsid w:val="002C4A3E"/>
    <w:rsid w:val="00340289"/>
    <w:rsid w:val="003846CB"/>
    <w:rsid w:val="003B1352"/>
    <w:rsid w:val="003E6224"/>
    <w:rsid w:val="003E791C"/>
    <w:rsid w:val="00413D1E"/>
    <w:rsid w:val="00491461"/>
    <w:rsid w:val="0050061E"/>
    <w:rsid w:val="00513E88"/>
    <w:rsid w:val="00521FE1"/>
    <w:rsid w:val="005675F6"/>
    <w:rsid w:val="00572967"/>
    <w:rsid w:val="0059131F"/>
    <w:rsid w:val="005B17C3"/>
    <w:rsid w:val="005B1B03"/>
    <w:rsid w:val="005C07AF"/>
    <w:rsid w:val="005C3CFD"/>
    <w:rsid w:val="005D6F31"/>
    <w:rsid w:val="005E0F1B"/>
    <w:rsid w:val="0061789C"/>
    <w:rsid w:val="00684323"/>
    <w:rsid w:val="006D7FAB"/>
    <w:rsid w:val="006F20F8"/>
    <w:rsid w:val="00742AC7"/>
    <w:rsid w:val="007608E5"/>
    <w:rsid w:val="007737FE"/>
    <w:rsid w:val="007A4EC4"/>
    <w:rsid w:val="007B11DA"/>
    <w:rsid w:val="007F39C6"/>
    <w:rsid w:val="00807224"/>
    <w:rsid w:val="00855D61"/>
    <w:rsid w:val="00856A48"/>
    <w:rsid w:val="008A14DB"/>
    <w:rsid w:val="008D26A7"/>
    <w:rsid w:val="008D2C19"/>
    <w:rsid w:val="00903124"/>
    <w:rsid w:val="00952246"/>
    <w:rsid w:val="009708D6"/>
    <w:rsid w:val="0098178E"/>
    <w:rsid w:val="00981923"/>
    <w:rsid w:val="00995ED4"/>
    <w:rsid w:val="009A3FF0"/>
    <w:rsid w:val="009B146D"/>
    <w:rsid w:val="009B170D"/>
    <w:rsid w:val="009B3CE2"/>
    <w:rsid w:val="009D2B60"/>
    <w:rsid w:val="009D5116"/>
    <w:rsid w:val="009E677C"/>
    <w:rsid w:val="00A2093E"/>
    <w:rsid w:val="00A22B13"/>
    <w:rsid w:val="00A5180E"/>
    <w:rsid w:val="00A73BB8"/>
    <w:rsid w:val="00A948AD"/>
    <w:rsid w:val="00AB34FD"/>
    <w:rsid w:val="00AC2362"/>
    <w:rsid w:val="00AD0B3A"/>
    <w:rsid w:val="00AE09FB"/>
    <w:rsid w:val="00AE5636"/>
    <w:rsid w:val="00B32845"/>
    <w:rsid w:val="00B43A05"/>
    <w:rsid w:val="00B466B3"/>
    <w:rsid w:val="00B500D8"/>
    <w:rsid w:val="00B57327"/>
    <w:rsid w:val="00B857FC"/>
    <w:rsid w:val="00BF2865"/>
    <w:rsid w:val="00C22E0A"/>
    <w:rsid w:val="00C22F4C"/>
    <w:rsid w:val="00C373E9"/>
    <w:rsid w:val="00C53772"/>
    <w:rsid w:val="00C570AE"/>
    <w:rsid w:val="00D43962"/>
    <w:rsid w:val="00D60ED3"/>
    <w:rsid w:val="00D656CC"/>
    <w:rsid w:val="00D80AB0"/>
    <w:rsid w:val="00DC6F42"/>
    <w:rsid w:val="00E41D9F"/>
    <w:rsid w:val="00E6498A"/>
    <w:rsid w:val="00E93500"/>
    <w:rsid w:val="00EA36E3"/>
    <w:rsid w:val="00F143AC"/>
    <w:rsid w:val="00F4236C"/>
    <w:rsid w:val="00F744AD"/>
    <w:rsid w:val="00FB2B85"/>
    <w:rsid w:val="427AC1DE"/>
    <w:rsid w:val="53316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305B59F4"/>
  <w15:chartTrackingRefBased/>
  <w15:docId w15:val="{8A04AA22-2D6F-422E-BF11-36DAE2672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Arial" w:hAnsi="Arial" w:cs="Arial"/>
      <w:sz w:val="22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2AC7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autoSpaceDE w:val="0"/>
      <w:jc w:val="center"/>
      <w:outlineLvl w:val="2"/>
    </w:pPr>
    <w:rPr>
      <w:rFonts w:ascii="Cambria" w:hAnsi="Cambria" w:cs="Times New Roman"/>
      <w:b/>
      <w:bCs/>
      <w:sz w:val="26"/>
      <w:szCs w:val="26"/>
      <w:lang w:val="x-none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autoSpaceDE w:val="0"/>
      <w:jc w:val="center"/>
      <w:outlineLvl w:val="3"/>
    </w:pPr>
    <w:rPr>
      <w:rFonts w:ascii="Calibri" w:hAnsi="Calibri" w:cs="Times New Roman"/>
      <w:b/>
      <w:bCs/>
      <w:sz w:val="28"/>
      <w:szCs w:val="28"/>
      <w:lang w:val="x-none"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"/>
      </w:numPr>
      <w:autoSpaceDE w:val="0"/>
      <w:outlineLvl w:val="5"/>
    </w:pPr>
    <w:rPr>
      <w:rFonts w:ascii="Calibri" w:hAnsi="Calibri" w:cs="Times New Roman"/>
      <w:b/>
      <w:bCs/>
      <w:szCs w:val="22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  <w:color w:val="000000"/>
      <w:kern w:val="1"/>
      <w:sz w:val="22"/>
      <w:szCs w:val="22"/>
      <w:lang w:val="en-GB"/>
    </w:rPr>
  </w:style>
  <w:style w:type="character" w:customStyle="1" w:styleId="WW8Num3z1">
    <w:name w:val="WW8Num3z1"/>
    <w:rPr>
      <w:rFonts w:ascii="Courier New" w:hAnsi="Courier New" w:cs="Symbol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1">
    <w:name w:val="WW8Num4z1"/>
    <w:rPr>
      <w:rFonts w:ascii="Courier New" w:hAnsi="Courier New" w:cs="Symbol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  <w:rPr>
      <w:rFonts w:ascii="Courier New" w:hAnsi="Courier New" w:cs="Symbol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/>
      <w:color w:val="auto"/>
    </w:rPr>
  </w:style>
  <w:style w:type="character" w:customStyle="1" w:styleId="WW8Num8z1">
    <w:name w:val="WW8Num8z1"/>
    <w:rPr>
      <w:rFonts w:ascii="Courier New" w:hAnsi="Courier New" w:cs="Symbol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Symbol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Symbol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Symbol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Heading3Char">
    <w:name w:val="Heading 3 Char"/>
    <w:rPr>
      <w:rFonts w:ascii="Cambria" w:hAnsi="Cambria" w:cs="Times New Roman"/>
      <w:b/>
      <w:bCs/>
      <w:sz w:val="26"/>
      <w:szCs w:val="26"/>
      <w:lang w:val="x-none"/>
    </w:rPr>
  </w:style>
  <w:style w:type="character" w:customStyle="1" w:styleId="Heading4Char">
    <w:name w:val="Heading 4 Char"/>
    <w:rPr>
      <w:rFonts w:ascii="Calibri" w:hAnsi="Calibri" w:cs="Times New Roman"/>
      <w:b/>
      <w:bCs/>
      <w:sz w:val="28"/>
      <w:szCs w:val="28"/>
      <w:lang w:val="x-none"/>
    </w:rPr>
  </w:style>
  <w:style w:type="character" w:customStyle="1" w:styleId="Heading6Char">
    <w:name w:val="Heading 6 Char"/>
    <w:rPr>
      <w:rFonts w:ascii="Calibri" w:hAnsi="Calibri" w:cs="Times New Roman"/>
      <w:b/>
      <w:bCs/>
      <w:sz w:val="22"/>
      <w:szCs w:val="22"/>
      <w:lang w:val="x-none"/>
    </w:rPr>
  </w:style>
  <w:style w:type="character" w:customStyle="1" w:styleId="TitleChar">
    <w:name w:val="Title Char"/>
    <w:rPr>
      <w:rFonts w:ascii="Cambria" w:hAnsi="Cambria" w:cs="Times New Roman"/>
      <w:b/>
      <w:bCs/>
      <w:kern w:val="1"/>
      <w:sz w:val="32"/>
      <w:szCs w:val="32"/>
      <w:lang w:val="x-none"/>
    </w:rPr>
  </w:style>
  <w:style w:type="character" w:customStyle="1" w:styleId="BodyText2Char">
    <w:name w:val="Body Text 2 Char"/>
    <w:rPr>
      <w:rFonts w:ascii="Arial" w:hAnsi="Arial" w:cs="Arial"/>
      <w:sz w:val="24"/>
      <w:szCs w:val="24"/>
      <w:lang w:val="x-none"/>
    </w:rPr>
  </w:style>
  <w:style w:type="character" w:customStyle="1" w:styleId="BodyText3Char">
    <w:name w:val="Body Text 3 Char"/>
    <w:rPr>
      <w:rFonts w:ascii="Arial" w:hAnsi="Arial" w:cs="Arial"/>
      <w:sz w:val="16"/>
      <w:szCs w:val="16"/>
      <w:lang w:val="x-none"/>
    </w:rPr>
  </w:style>
  <w:style w:type="character" w:customStyle="1" w:styleId="BodyTextIndentChar">
    <w:name w:val="Body Text Indent Char"/>
    <w:rPr>
      <w:rFonts w:ascii="Arial" w:hAnsi="Arial" w:cs="Arial"/>
      <w:sz w:val="24"/>
      <w:szCs w:val="24"/>
      <w:lang w:val="x-none"/>
    </w:rPr>
  </w:style>
  <w:style w:type="character" w:customStyle="1" w:styleId="BodyTextIndent2Char">
    <w:name w:val="Body Text Indent 2 Char"/>
    <w:rPr>
      <w:rFonts w:ascii="Arial" w:hAnsi="Arial" w:cs="Arial"/>
      <w:sz w:val="24"/>
      <w:szCs w:val="24"/>
      <w:lang w:val="x-none"/>
    </w:rPr>
  </w:style>
  <w:style w:type="character" w:customStyle="1" w:styleId="HeaderChar">
    <w:name w:val="Header Char"/>
    <w:rPr>
      <w:rFonts w:ascii="Arial" w:hAnsi="Arial" w:cs="Arial"/>
      <w:sz w:val="24"/>
      <w:szCs w:val="24"/>
      <w:lang w:val="x-none"/>
    </w:rPr>
  </w:style>
  <w:style w:type="character" w:customStyle="1" w:styleId="FooterChar">
    <w:name w:val="Footer Char"/>
    <w:rPr>
      <w:rFonts w:ascii="Arial" w:hAnsi="Arial" w:cs="Arial"/>
      <w:sz w:val="24"/>
      <w:szCs w:val="24"/>
      <w:lang w:val="x-none"/>
    </w:rPr>
  </w:style>
  <w:style w:type="character" w:customStyle="1" w:styleId="WW8Num20z0">
    <w:name w:val="WW8Num20z0"/>
    <w:rPr>
      <w:rFonts w:ascii="Arial" w:eastAsia="Helvetica" w:hAnsi="Arial" w:cs="Arial" w:hint="default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0z3">
    <w:name w:val="WW8Num20z3"/>
    <w:rPr>
      <w:rFonts w:ascii="Symbol" w:hAnsi="Symbol" w:cs="Symbol" w:hint="default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pPr>
      <w:autoSpaceDE w:val="0"/>
      <w:ind w:left="-23"/>
      <w:jc w:val="center"/>
    </w:pPr>
    <w:rPr>
      <w:rFonts w:ascii="Cambria" w:hAnsi="Cambria" w:cs="Times New Roman"/>
      <w:b/>
      <w:bCs/>
      <w:kern w:val="1"/>
      <w:sz w:val="32"/>
      <w:szCs w:val="32"/>
      <w:lang w:val="x-none"/>
    </w:rPr>
  </w:style>
  <w:style w:type="paragraph" w:styleId="BodyText">
    <w:name w:val="Body Text"/>
    <w:basedOn w:val="Normal"/>
    <w:link w:val="BodyTextChar"/>
    <w:pPr>
      <w:spacing w:after="140" w:line="288" w:lineRule="auto"/>
    </w:p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next w:val="Normal"/>
    <w:qFormat/>
    <w:pPr>
      <w:autoSpaceDE w:val="0"/>
      <w:jc w:val="center"/>
    </w:pPr>
    <w:rPr>
      <w:b/>
      <w:bCs/>
      <w:sz w:val="30"/>
    </w:rPr>
  </w:style>
  <w:style w:type="paragraph" w:customStyle="1" w:styleId="Index">
    <w:name w:val="Index"/>
    <w:basedOn w:val="Normal"/>
    <w:pPr>
      <w:suppressLineNumbers/>
    </w:pPr>
    <w:rPr>
      <w:rFonts w:cs="FreeSans"/>
    </w:rPr>
  </w:style>
  <w:style w:type="paragraph" w:styleId="BodyText2">
    <w:name w:val="Body Text 2"/>
    <w:basedOn w:val="Normal"/>
    <w:pPr>
      <w:autoSpaceDE w:val="0"/>
      <w:jc w:val="center"/>
    </w:pPr>
    <w:rPr>
      <w:rFonts w:cs="Times New Roman"/>
      <w:sz w:val="24"/>
      <w:lang w:val="x-none"/>
    </w:rPr>
  </w:style>
  <w:style w:type="paragraph" w:styleId="BodyText3">
    <w:name w:val="Body Text 3"/>
    <w:basedOn w:val="Normal"/>
    <w:pPr>
      <w:autoSpaceDE w:val="0"/>
      <w:jc w:val="center"/>
    </w:pPr>
    <w:rPr>
      <w:rFonts w:cs="Times New Roman"/>
      <w:sz w:val="16"/>
      <w:szCs w:val="16"/>
      <w:lang w:val="x-none"/>
    </w:rPr>
  </w:style>
  <w:style w:type="paragraph" w:styleId="BodyTextIndent">
    <w:name w:val="Body Text Indent"/>
    <w:basedOn w:val="Normal"/>
    <w:pPr>
      <w:autoSpaceDE w:val="0"/>
      <w:spacing w:line="288" w:lineRule="auto"/>
      <w:ind w:firstLine="720"/>
      <w:jc w:val="center"/>
    </w:pPr>
    <w:rPr>
      <w:rFonts w:cs="Times New Roman"/>
      <w:sz w:val="24"/>
      <w:lang w:val="x-none"/>
    </w:rPr>
  </w:style>
  <w:style w:type="paragraph" w:styleId="BodyTextIndent2">
    <w:name w:val="Body Text Indent 2"/>
    <w:basedOn w:val="Normal"/>
    <w:pPr>
      <w:autoSpaceDE w:val="0"/>
      <w:spacing w:line="288" w:lineRule="auto"/>
      <w:ind w:firstLine="720"/>
      <w:jc w:val="right"/>
    </w:pPr>
    <w:rPr>
      <w:rFonts w:cs="Times New Roman"/>
      <w:sz w:val="24"/>
      <w:lang w:val="x-none"/>
    </w:rPr>
  </w:style>
  <w:style w:type="paragraph" w:styleId="Header">
    <w:name w:val="header"/>
    <w:basedOn w:val="Normal"/>
    <w:rPr>
      <w:rFonts w:cs="Times New Roman"/>
      <w:sz w:val="24"/>
      <w:lang w:val="x-none"/>
    </w:rPr>
  </w:style>
  <w:style w:type="paragraph" w:styleId="Footer">
    <w:name w:val="footer"/>
    <w:basedOn w:val="Normal"/>
    <w:rPr>
      <w:rFonts w:cs="Times New Roman"/>
      <w:sz w:val="24"/>
      <w:lang w:val="x-none"/>
    </w:rPr>
  </w:style>
  <w:style w:type="paragraph" w:styleId="NormalWeb">
    <w:name w:val="Normal (Web)"/>
    <w:basedOn w:val="Normal"/>
    <w:pPr>
      <w:spacing w:before="280" w:after="280"/>
    </w:pPr>
    <w:rPr>
      <w:rFonts w:ascii="Times New Roman" w:hAnsi="Times New Roman" w:cs="Times New Roman"/>
      <w:sz w:val="24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Normal"/>
  </w:style>
  <w:style w:type="character" w:customStyle="1" w:styleId="Heading1Char">
    <w:name w:val="Heading 1 Char"/>
    <w:link w:val="Heading1"/>
    <w:uiPriority w:val="9"/>
    <w:rsid w:val="00742AC7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42AC7"/>
    <w:pPr>
      <w:keepLines/>
      <w:suppressAutoHyphens w:val="0"/>
      <w:spacing w:before="480" w:after="0" w:line="276" w:lineRule="auto"/>
      <w:outlineLvl w:val="9"/>
    </w:pPr>
    <w:rPr>
      <w:color w:val="365F91"/>
      <w:kern w:val="0"/>
      <w:sz w:val="28"/>
      <w:szCs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742AC7"/>
  </w:style>
  <w:style w:type="paragraph" w:styleId="TOC3">
    <w:name w:val="toc 3"/>
    <w:basedOn w:val="Normal"/>
    <w:next w:val="Normal"/>
    <w:autoRedefine/>
    <w:uiPriority w:val="39"/>
    <w:unhideWhenUsed/>
    <w:rsid w:val="00742AC7"/>
    <w:pPr>
      <w:ind w:left="440"/>
    </w:pPr>
  </w:style>
  <w:style w:type="character" w:styleId="Hyperlink">
    <w:name w:val="Hyperlink"/>
    <w:uiPriority w:val="99"/>
    <w:unhideWhenUsed/>
    <w:rsid w:val="00742AC7"/>
    <w:rPr>
      <w:color w:val="0000FF"/>
      <w:u w:val="single"/>
    </w:rPr>
  </w:style>
  <w:style w:type="character" w:customStyle="1" w:styleId="BodyTextChar">
    <w:name w:val="Body Text Char"/>
    <w:link w:val="BodyText"/>
    <w:rsid w:val="00855D61"/>
    <w:rPr>
      <w:rFonts w:ascii="Arial" w:hAnsi="Arial" w:cs="Arial"/>
      <w:sz w:val="22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FB2B85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Arial" w:hAnsi="Arial" w:cs="Arial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19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1923"/>
    <w:rPr>
      <w:rFonts w:ascii="Arial" w:hAnsi="Arial" w:cs="Arial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comments" Target="comments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microsoft.com/office/2018/08/relationships/commentsExtensible" Target="commentsExtensible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footer" Target="footer5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microsoft.com/office/2011/relationships/commentsExtended" Target="commentsExtended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image" Target="media/image2.png"/><Relationship Id="rId27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a71beb-007a-4705-9043-b45fc14658bb">
      <Terms xmlns="http://schemas.microsoft.com/office/infopath/2007/PartnerControls"/>
    </lcf76f155ced4ddcb4097134ff3c332f>
    <TaxCatchAll xmlns="d799adf4-eb50-4ade-89e3-4f7badf920d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B2DF5128A0FF4D9826291D5F1802F6" ma:contentTypeVersion="15" ma:contentTypeDescription="Create a new document." ma:contentTypeScope="" ma:versionID="e69aeee70a5b4f1899a18b272dbec1d3">
  <xsd:schema xmlns:xsd="http://www.w3.org/2001/XMLSchema" xmlns:xs="http://www.w3.org/2001/XMLSchema" xmlns:p="http://schemas.microsoft.com/office/2006/metadata/properties" xmlns:ns2="b6a71beb-007a-4705-9043-b45fc14658bb" xmlns:ns3="d799adf4-eb50-4ade-89e3-4f7badf920d3" targetNamespace="http://schemas.microsoft.com/office/2006/metadata/properties" ma:root="true" ma:fieldsID="ebaf636034b190a6cea57422a07e5b3d" ns2:_="" ns3:_="">
    <xsd:import namespace="b6a71beb-007a-4705-9043-b45fc14658bb"/>
    <xsd:import namespace="d799adf4-eb50-4ade-89e3-4f7badf920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a71beb-007a-4705-9043-b45fc14658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85693718-8356-48ba-866a-85db3a9efc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99adf4-eb50-4ade-89e3-4f7badf920d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2e1f8583-9cb1-441b-9182-e6920d7df062}" ma:internalName="TaxCatchAll" ma:showField="CatchAllData" ma:web="d799adf4-eb50-4ade-89e3-4f7badf920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C87D4D-E54D-4CFC-8945-4304E9A66AD9}">
  <ds:schemaRefs>
    <ds:schemaRef ds:uri="http://schemas.microsoft.com/office/2006/metadata/properties"/>
    <ds:schemaRef ds:uri="http://schemas.microsoft.com/office/infopath/2007/PartnerControls"/>
    <ds:schemaRef ds:uri="b6a71beb-007a-4705-9043-b45fc14658bb"/>
    <ds:schemaRef ds:uri="d799adf4-eb50-4ade-89e3-4f7badf920d3"/>
  </ds:schemaRefs>
</ds:datastoreItem>
</file>

<file path=customXml/itemProps2.xml><?xml version="1.0" encoding="utf-8"?>
<ds:datastoreItem xmlns:ds="http://schemas.openxmlformats.org/officeDocument/2006/customXml" ds:itemID="{89F5E206-07A7-44E1-9318-B4F39C2527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a71beb-007a-4705-9043-b45fc14658bb"/>
    <ds:schemaRef ds:uri="d799adf4-eb50-4ade-89e3-4f7badf920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3BA17C-367F-4D68-BD3E-194A3682430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1AA378A-4934-4FCF-981C-92863278A08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77e3d22-4ea1-422d-b0ad-8fcc89406b9e}" enabled="0" method="" siteId="{377e3d22-4ea1-422d-b0ad-8fcc89406b9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612</Words>
  <Characters>3495</Characters>
  <Application>Microsoft Office Word</Application>
  <DocSecurity>0</DocSecurity>
  <Lines>29</Lines>
  <Paragraphs>8</Paragraphs>
  <ScaleCrop>false</ScaleCrop>
  <Company/>
  <LinksUpToDate>false</LinksUpToDate>
  <CharactersWithSpaces>4099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Risk Assessment Guidance</dc:title>
  <dc:subject/>
  <dc:creator>Corporate Health and Safety</dc:creator>
  <cp:keywords/>
  <cp:lastModifiedBy>Sam Foote</cp:lastModifiedBy>
  <cp:revision>17</cp:revision>
  <cp:lastPrinted>1900-01-01T08:00:00Z</cp:lastPrinted>
  <dcterms:created xsi:type="dcterms:W3CDTF">2023-06-10T00:29:00Z</dcterms:created>
  <dcterms:modified xsi:type="dcterms:W3CDTF">2025-06-01T16:23:00Z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0x010100CEB2DF5128A0FF4D9826291D5F1802F6</vt:lpwstr>
  </property>
  <property fmtid="{D5CDD505-2E9C-101B-9397-08002B2CF9AE}" pid="4" name="MediaServiceImageTags">
    <vt:lpwstr/>
  </property>
</Properties>
</file>