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00141FA9" w:rsidP="00742AC7" w:rsidRDefault="002A6C2A" w14:paraId="7A6900AD" w14:textId="77777777">
      <w:pPr>
        <w:pStyle w:val="Heading1"/>
      </w:pPr>
      <w:bookmarkStart w:name="_Toc493688440" w:id="0"/>
      <w:r>
        <w:rPr>
          <w:noProof/>
        </w:rPr>
        <w:drawing>
          <wp:anchor distT="0" distB="0" distL="114935" distR="114935" simplePos="0" relativeHeight="251659264" behindDoc="1" locked="0" layoutInCell="1" allowOverlap="1" wp14:anchorId="34F9155F" wp14:editId="52B5A2F8">
            <wp:simplePos x="0" y="0"/>
            <wp:positionH relativeFrom="column">
              <wp:posOffset>8317230</wp:posOffset>
            </wp:positionH>
            <wp:positionV relativeFrom="paragraph">
              <wp:posOffset>-257810</wp:posOffset>
            </wp:positionV>
            <wp:extent cx="1710055" cy="606425"/>
            <wp:effectExtent l="0" t="0" r="0" b="0"/>
            <wp:wrapTight wrapText="bothSides">
              <wp:wrapPolygon edited="0">
                <wp:start x="0" y="0"/>
                <wp:lineTo x="0" y="21035"/>
                <wp:lineTo x="21416" y="21035"/>
                <wp:lineTo x="21416" y="0"/>
                <wp:lineTo x="0" y="0"/>
              </wp:wrapPolygon>
            </wp:wrapTight>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0055" cy="606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41FA9">
        <w:t>Section 1: Risk Assessment Guidance</w:t>
      </w:r>
      <w:bookmarkEnd w:id="0"/>
    </w:p>
    <w:p w:rsidR="00141FA9" w:rsidRDefault="00141FA9" w14:paraId="294BD693" w14:textId="77777777">
      <w:pPr>
        <w:tabs>
          <w:tab w:val="left" w:pos="3210"/>
        </w:tabs>
        <w:ind w:firstLine="720"/>
      </w:pPr>
      <w:r>
        <w:rPr>
          <w:sz w:val="2"/>
        </w:rPr>
        <w:tab/>
      </w:r>
    </w:p>
    <w:p w:rsidR="00141FA9" w:rsidRDefault="00141FA9" w14:paraId="5D738444" w14:textId="77777777">
      <w:pPr>
        <w:pStyle w:val="BodyTextIndent"/>
        <w:ind w:left="1276" w:firstLine="0"/>
        <w:jc w:val="left"/>
      </w:pPr>
      <w:r>
        <w:t>The assessor can assign values for the hazard severity (a) and likelihood of occurrence (b) (taking into account the frequency and duration of exposure) on a scale of 1 to 5, then multiply them together to give the rating band:</w:t>
      </w:r>
      <w:r>
        <w:rPr>
          <w:sz w:val="10"/>
        </w:rPr>
        <w:t xml:space="preserve"> </w:t>
      </w:r>
    </w:p>
    <w:p w:rsidR="00141FA9" w:rsidRDefault="00141FA9" w14:paraId="33A60DC1" w14:textId="77777777">
      <w:pPr>
        <w:jc w:val="center"/>
        <w:rPr>
          <w:sz w:val="2"/>
        </w:rPr>
      </w:pPr>
    </w:p>
    <w:tbl>
      <w:tblPr>
        <w:tblW w:w="0" w:type="auto"/>
        <w:tblInd w:w="1369" w:type="dxa"/>
        <w:tblLayout w:type="fixed"/>
        <w:tblLook w:val="0000" w:firstRow="0" w:lastRow="0" w:firstColumn="0" w:lastColumn="0" w:noHBand="0" w:noVBand="0"/>
      </w:tblPr>
      <w:tblGrid>
        <w:gridCol w:w="7088"/>
        <w:gridCol w:w="5274"/>
      </w:tblGrid>
      <w:tr w:rsidR="00141FA9" w14:paraId="755C6579" w14:textId="77777777">
        <w:trPr>
          <w:cantSplit/>
          <w:trHeight w:val="322"/>
        </w:trPr>
        <w:tc>
          <w:tcPr>
            <w:tcW w:w="7088" w:type="dxa"/>
            <w:vMerge w:val="restart"/>
            <w:tcBorders>
              <w:top w:val="single" w:color="000000" w:sz="4" w:space="0"/>
              <w:left w:val="single" w:color="000000" w:sz="4" w:space="0"/>
              <w:bottom w:val="single" w:color="000000" w:sz="4" w:space="0"/>
            </w:tcBorders>
            <w:shd w:val="clear" w:color="auto" w:fill="E6E6E6"/>
            <w:vAlign w:val="center"/>
          </w:tcPr>
          <w:p w:rsidRPr="00742AC7" w:rsidR="00141FA9" w:rsidP="00742AC7" w:rsidRDefault="00141FA9" w14:paraId="046A71EB" w14:textId="77777777">
            <w:pPr>
              <w:jc w:val="center"/>
              <w:rPr>
                <w:b/>
                <w:sz w:val="28"/>
                <w:szCs w:val="28"/>
              </w:rPr>
            </w:pPr>
            <w:r w:rsidRPr="00742AC7">
              <w:rPr>
                <w:b/>
                <w:sz w:val="28"/>
                <w:szCs w:val="28"/>
              </w:rPr>
              <w:t>Hazard Severity  (a)</w:t>
            </w:r>
          </w:p>
        </w:tc>
        <w:tc>
          <w:tcPr>
            <w:tcW w:w="5274"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rsidR="00141FA9" w:rsidRDefault="00141FA9" w14:paraId="02A0FED2" w14:textId="77777777">
            <w:pPr>
              <w:pStyle w:val="Heading4"/>
            </w:pPr>
            <w:r>
              <w:rPr>
                <w:rFonts w:ascii="Arial" w:hAnsi="Arial" w:cs="Arial"/>
                <w:color w:val="000000"/>
                <w:sz w:val="26"/>
                <w:szCs w:val="22"/>
                <w:lang w:val="en-GB"/>
              </w:rPr>
              <w:t>Likelihood of Occurrence (</w:t>
            </w:r>
            <w:r>
              <w:rPr>
                <w:rFonts w:ascii="Arial" w:hAnsi="Arial" w:cs="Arial"/>
                <w:color w:val="000000"/>
                <w:sz w:val="34"/>
                <w:szCs w:val="22"/>
                <w:lang w:val="en-GB"/>
              </w:rPr>
              <w:t>b)</w:t>
            </w:r>
          </w:p>
        </w:tc>
      </w:tr>
      <w:tr w:rsidR="00141FA9" w14:paraId="34FA8B6B" w14:textId="77777777">
        <w:trPr>
          <w:cantSplit/>
          <w:trHeight w:val="255"/>
        </w:trPr>
        <w:tc>
          <w:tcPr>
            <w:tcW w:w="7088" w:type="dxa"/>
            <w:vMerge/>
            <w:tcBorders>
              <w:top w:val="single" w:color="000000" w:sz="4" w:space="0"/>
              <w:left w:val="single" w:color="000000" w:sz="4" w:space="0"/>
              <w:bottom w:val="single" w:color="000000" w:sz="4" w:space="0"/>
            </w:tcBorders>
            <w:shd w:val="clear" w:color="auto" w:fill="E6E6E6"/>
            <w:vAlign w:val="bottom"/>
          </w:tcPr>
          <w:p w:rsidR="00141FA9" w:rsidRDefault="00141FA9" w14:paraId="74ADD315" w14:textId="77777777">
            <w:pPr>
              <w:snapToGrid w:val="0"/>
              <w:rPr>
                <w:color w:val="000000"/>
              </w:rPr>
            </w:pPr>
          </w:p>
        </w:tc>
        <w:tc>
          <w:tcPr>
            <w:tcW w:w="5274" w:type="dxa"/>
            <w:vMerge/>
            <w:tcBorders>
              <w:top w:val="single" w:color="000000" w:sz="4" w:space="0"/>
              <w:left w:val="single" w:color="000000" w:sz="4" w:space="0"/>
              <w:bottom w:val="single" w:color="000000" w:sz="4" w:space="0"/>
              <w:right w:val="single" w:color="000000" w:sz="4" w:space="0"/>
            </w:tcBorders>
            <w:shd w:val="clear" w:color="auto" w:fill="E6E6E6"/>
            <w:vAlign w:val="bottom"/>
          </w:tcPr>
          <w:p w:rsidR="00141FA9" w:rsidRDefault="00141FA9" w14:paraId="4B87D4C6" w14:textId="77777777">
            <w:pPr>
              <w:snapToGrid w:val="0"/>
              <w:rPr>
                <w:b/>
                <w:bCs/>
                <w:color w:val="000000"/>
              </w:rPr>
            </w:pPr>
          </w:p>
        </w:tc>
      </w:tr>
      <w:tr w:rsidR="00141FA9" w14:paraId="7A6CBB97" w14:textId="77777777">
        <w:trPr>
          <w:cantSplit/>
          <w:trHeight w:val="1112"/>
        </w:trPr>
        <w:tc>
          <w:tcPr>
            <w:tcW w:w="7088" w:type="dxa"/>
            <w:tcBorders>
              <w:top w:val="single" w:color="000000" w:sz="4" w:space="0"/>
              <w:left w:val="single" w:color="000000" w:sz="4" w:space="0"/>
              <w:bottom w:val="single" w:color="000000" w:sz="4" w:space="0"/>
            </w:tcBorders>
            <w:shd w:val="clear" w:color="auto" w:fill="auto"/>
          </w:tcPr>
          <w:p w:rsidR="00141FA9" w:rsidRDefault="00141FA9" w14:paraId="0AC35966" w14:textId="77777777">
            <w:pPr>
              <w:pStyle w:val="Heading6"/>
              <w:tabs>
                <w:tab w:val="left" w:pos="1451"/>
              </w:tabs>
              <w:spacing w:before="100" w:after="40"/>
            </w:pPr>
            <w:r>
              <w:rPr>
                <w:rFonts w:ascii="Arial" w:hAnsi="Arial" w:cs="Arial"/>
                <w:color w:val="000000"/>
                <w:lang w:val="en-GB"/>
              </w:rPr>
              <w:t xml:space="preserve">1 – Trivial </w:t>
            </w:r>
            <w:r>
              <w:rPr>
                <w:rFonts w:ascii="Arial" w:hAnsi="Arial" w:cs="Arial"/>
                <w:color w:val="000000"/>
                <w:lang w:val="en-GB"/>
              </w:rPr>
              <w:tab/>
            </w:r>
            <w:r>
              <w:rPr>
                <w:rFonts w:ascii="Arial" w:hAnsi="Arial" w:cs="Arial"/>
                <w:b w:val="0"/>
                <w:bCs w:val="0"/>
                <w:color w:val="000000"/>
                <w:lang w:val="en-GB"/>
              </w:rPr>
              <w:t>(</w:t>
            </w:r>
            <w:proofErr w:type="spellStart"/>
            <w:r>
              <w:rPr>
                <w:rFonts w:ascii="Arial" w:hAnsi="Arial" w:cs="Arial"/>
                <w:b w:val="0"/>
                <w:bCs w:val="0"/>
                <w:color w:val="000000"/>
                <w:lang w:val="en-GB"/>
              </w:rPr>
              <w:t>eg</w:t>
            </w:r>
            <w:proofErr w:type="spellEnd"/>
            <w:r>
              <w:rPr>
                <w:rFonts w:ascii="Arial" w:hAnsi="Arial" w:cs="Arial"/>
                <w:b w:val="0"/>
                <w:bCs w:val="0"/>
                <w:color w:val="000000"/>
                <w:lang w:val="en-GB"/>
              </w:rPr>
              <w:t xml:space="preserve"> discomfort, slight bruising, self-help recovery)</w:t>
            </w:r>
          </w:p>
          <w:p w:rsidR="00141FA9" w:rsidRDefault="00141FA9" w14:paraId="03494326" w14:textId="77777777">
            <w:pPr>
              <w:tabs>
                <w:tab w:val="left" w:pos="1451"/>
              </w:tabs>
              <w:spacing w:after="40"/>
            </w:pPr>
            <w:r>
              <w:rPr>
                <w:b/>
                <w:bCs/>
                <w:color w:val="000000"/>
                <w:szCs w:val="22"/>
              </w:rPr>
              <w:t xml:space="preserve">2 – Minor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small cut, abrasion, basic first aid need)</w:t>
            </w:r>
          </w:p>
          <w:p w:rsidR="00141FA9" w:rsidRDefault="00141FA9" w14:paraId="2CA1B8E9" w14:textId="77777777">
            <w:pPr>
              <w:tabs>
                <w:tab w:val="left" w:pos="1451"/>
              </w:tabs>
              <w:spacing w:after="40"/>
            </w:pPr>
            <w:r>
              <w:rPr>
                <w:b/>
                <w:bCs/>
                <w:color w:val="000000"/>
                <w:szCs w:val="22"/>
              </w:rPr>
              <w:t xml:space="preserve">3 – Moderate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strain, sprain, incapacitation &gt; 3 days)</w:t>
            </w:r>
          </w:p>
          <w:p w:rsidR="00141FA9" w:rsidRDefault="00141FA9" w14:paraId="533F8DA6" w14:textId="77777777">
            <w:pPr>
              <w:tabs>
                <w:tab w:val="left" w:pos="1451"/>
              </w:tabs>
              <w:spacing w:after="40"/>
            </w:pPr>
            <w:r>
              <w:rPr>
                <w:b/>
                <w:bCs/>
                <w:color w:val="000000"/>
                <w:szCs w:val="22"/>
              </w:rPr>
              <w:t xml:space="preserve">4 – Serious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fracture, hospitalisation &gt;24 hrs, incapacitation &gt;4 weeks)</w:t>
            </w:r>
          </w:p>
          <w:p w:rsidR="00141FA9" w:rsidRDefault="00141FA9" w14:paraId="482A0354" w14:textId="77777777">
            <w:pPr>
              <w:tabs>
                <w:tab w:val="left" w:pos="1451"/>
              </w:tabs>
            </w:pPr>
            <w:r>
              <w:rPr>
                <w:b/>
                <w:bCs/>
                <w:color w:val="000000"/>
                <w:szCs w:val="22"/>
              </w:rPr>
              <w:t>5 – Fatal</w:t>
            </w:r>
            <w:r>
              <w:rPr>
                <w:b/>
                <w:bCs/>
                <w:color w:val="000000"/>
                <w:szCs w:val="22"/>
              </w:rPr>
              <w:tab/>
            </w:r>
            <w:r>
              <w:rPr>
                <w:color w:val="000000"/>
                <w:szCs w:val="22"/>
              </w:rPr>
              <w:t>(single or multiple)</w:t>
            </w:r>
          </w:p>
        </w:tc>
        <w:tc>
          <w:tcPr>
            <w:tcW w:w="5274" w:type="dxa"/>
            <w:tcBorders>
              <w:top w:val="single" w:color="000000" w:sz="4" w:space="0"/>
              <w:left w:val="single" w:color="000000" w:sz="4" w:space="0"/>
              <w:bottom w:val="single" w:color="000000" w:sz="4" w:space="0"/>
              <w:right w:val="single" w:color="000000" w:sz="4" w:space="0"/>
            </w:tcBorders>
            <w:shd w:val="clear" w:color="auto" w:fill="auto"/>
          </w:tcPr>
          <w:p w:rsidR="00141FA9" w:rsidRDefault="00141FA9" w14:paraId="0ECE882F" w14:textId="77777777">
            <w:pPr>
              <w:tabs>
                <w:tab w:val="left" w:pos="1593"/>
              </w:tabs>
              <w:spacing w:before="100" w:after="40"/>
            </w:pPr>
            <w:r>
              <w:rPr>
                <w:b/>
                <w:bCs/>
                <w:color w:val="000000"/>
                <w:szCs w:val="22"/>
              </w:rPr>
              <w:t xml:space="preserve">1 – Remote </w:t>
            </w:r>
            <w:r>
              <w:rPr>
                <w:b/>
                <w:bCs/>
                <w:color w:val="000000"/>
                <w:szCs w:val="22"/>
              </w:rPr>
              <w:tab/>
            </w:r>
            <w:r>
              <w:rPr>
                <w:color w:val="000000"/>
                <w:szCs w:val="22"/>
              </w:rPr>
              <w:t>(almost never)</w:t>
            </w:r>
          </w:p>
          <w:p w:rsidR="00141FA9" w:rsidRDefault="00141FA9" w14:paraId="244B1E4F" w14:textId="77777777">
            <w:pPr>
              <w:tabs>
                <w:tab w:val="left" w:pos="1593"/>
              </w:tabs>
              <w:spacing w:after="40"/>
            </w:pPr>
            <w:r>
              <w:rPr>
                <w:b/>
                <w:bCs/>
                <w:color w:val="000000"/>
                <w:szCs w:val="22"/>
              </w:rPr>
              <w:t xml:space="preserve">2 – Unlikely </w:t>
            </w:r>
            <w:r>
              <w:rPr>
                <w:b/>
                <w:bCs/>
                <w:color w:val="000000"/>
                <w:szCs w:val="22"/>
              </w:rPr>
              <w:tab/>
            </w:r>
            <w:r>
              <w:rPr>
                <w:color w:val="000000"/>
                <w:szCs w:val="22"/>
              </w:rPr>
              <w:t>(occurs rarely)</w:t>
            </w:r>
          </w:p>
          <w:p w:rsidR="00141FA9" w:rsidRDefault="00141FA9" w14:paraId="70D68F1E" w14:textId="77777777">
            <w:pPr>
              <w:tabs>
                <w:tab w:val="left" w:pos="1593"/>
              </w:tabs>
              <w:spacing w:after="40"/>
            </w:pPr>
            <w:r>
              <w:rPr>
                <w:b/>
                <w:bCs/>
                <w:color w:val="000000"/>
                <w:szCs w:val="22"/>
              </w:rPr>
              <w:t xml:space="preserve">3 – Possible </w:t>
            </w:r>
            <w:r>
              <w:rPr>
                <w:b/>
                <w:bCs/>
                <w:color w:val="000000"/>
                <w:szCs w:val="22"/>
              </w:rPr>
              <w:tab/>
            </w:r>
            <w:r>
              <w:rPr>
                <w:color w:val="000000"/>
                <w:szCs w:val="22"/>
              </w:rPr>
              <w:t>(could occur, but uncommon)</w:t>
            </w:r>
          </w:p>
          <w:p w:rsidR="00141FA9" w:rsidRDefault="00141FA9" w14:paraId="723D6A9B" w14:textId="77777777">
            <w:pPr>
              <w:tabs>
                <w:tab w:val="left" w:pos="1593"/>
              </w:tabs>
              <w:spacing w:after="40"/>
            </w:pPr>
            <w:r>
              <w:rPr>
                <w:b/>
                <w:bCs/>
                <w:color w:val="000000"/>
                <w:szCs w:val="22"/>
              </w:rPr>
              <w:t xml:space="preserve">4 – Likely  </w:t>
            </w:r>
            <w:r>
              <w:rPr>
                <w:b/>
                <w:bCs/>
                <w:color w:val="000000"/>
                <w:szCs w:val="22"/>
              </w:rPr>
              <w:tab/>
            </w:r>
            <w:r>
              <w:rPr>
                <w:color w:val="000000"/>
                <w:szCs w:val="22"/>
              </w:rPr>
              <w:t>(recurrent but not frequent)</w:t>
            </w:r>
          </w:p>
          <w:p w:rsidR="00141FA9" w:rsidRDefault="00141FA9" w14:paraId="392FAE20" w14:textId="77777777">
            <w:pPr>
              <w:tabs>
                <w:tab w:val="left" w:pos="1593"/>
              </w:tabs>
            </w:pPr>
            <w:r>
              <w:rPr>
                <w:b/>
                <w:bCs/>
                <w:color w:val="000000"/>
                <w:szCs w:val="22"/>
              </w:rPr>
              <w:t xml:space="preserve">5 – Very likely </w:t>
            </w:r>
            <w:r>
              <w:rPr>
                <w:b/>
                <w:bCs/>
                <w:color w:val="000000"/>
                <w:szCs w:val="22"/>
              </w:rPr>
              <w:tab/>
            </w:r>
            <w:r>
              <w:rPr>
                <w:color w:val="000000"/>
                <w:szCs w:val="22"/>
              </w:rPr>
              <w:t>(occurs frequently)</w:t>
            </w:r>
          </w:p>
          <w:p w:rsidR="00141FA9" w:rsidRDefault="00141FA9" w14:paraId="7537D82A" w14:textId="77777777">
            <w:pPr>
              <w:spacing w:after="40"/>
              <w:rPr>
                <w:color w:val="000000"/>
              </w:rPr>
            </w:pPr>
          </w:p>
        </w:tc>
      </w:tr>
    </w:tbl>
    <w:p w:rsidR="00141FA9" w:rsidRDefault="00141FA9" w14:paraId="38658545" w14:textId="77777777">
      <w:pPr>
        <w:rPr>
          <w:color w:val="FFFFFF"/>
          <w:sz w:val="4"/>
          <w:szCs w:val="22"/>
        </w:rPr>
      </w:pPr>
    </w:p>
    <w:p w:rsidR="00141FA9" w:rsidRDefault="002A6C2A" w14:paraId="29B673D2" w14:textId="77777777">
      <w:pPr>
        <w:pStyle w:val="BodyTextIndent2"/>
        <w:ind w:right="507"/>
      </w:pPr>
      <w:r>
        <w:rPr>
          <w:noProof/>
        </w:rPr>
        <mc:AlternateContent>
          <mc:Choice Requires="wps">
            <w:drawing>
              <wp:anchor distT="0" distB="0" distL="114300" distR="114300" simplePos="0" relativeHeight="251657216" behindDoc="0" locked="0" layoutInCell="1" allowOverlap="1" wp14:anchorId="1D39EC8C" wp14:editId="52347247">
                <wp:simplePos x="0" y="0"/>
                <wp:positionH relativeFrom="column">
                  <wp:posOffset>1043305</wp:posOffset>
                </wp:positionH>
                <wp:positionV relativeFrom="paragraph">
                  <wp:posOffset>3810</wp:posOffset>
                </wp:positionV>
                <wp:extent cx="2515870" cy="687070"/>
                <wp:effectExtent l="0" t="0" r="0" b="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0800000">
                          <a:off x="0" y="0"/>
                          <a:ext cx="2515870" cy="68707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FA9" w:rsidRDefault="00141FA9" w14:paraId="258F7535" w14:textId="77777777">
                            <w:pPr>
                              <w:overflowPunct w:val="0"/>
                              <w:rPr>
                                <w:b/>
                                <w:bCs/>
                                <w:kern w:val="1"/>
                                <w:sz w:val="18"/>
                                <w:szCs w:val="16"/>
                              </w:rPr>
                            </w:pPr>
                            <w:r>
                              <w:rPr>
                                <w:b/>
                                <w:bCs/>
                                <w:kern w:val="1"/>
                                <w:sz w:val="18"/>
                                <w:szCs w:val="16"/>
                              </w:rPr>
                              <w:t>Trivial</w:t>
                            </w:r>
                          </w:p>
                          <w:p w:rsidR="00141FA9" w:rsidRDefault="00141FA9" w14:paraId="0B90280E" w14:textId="77777777">
                            <w:pPr>
                              <w:overflowPunct w:val="0"/>
                              <w:rPr>
                                <w:rFonts w:ascii="Liberation Serif" w:hAnsi="Liberation Serif" w:eastAsia="Noto Sans CJK SC Regular" w:cs="FreeSans"/>
                                <w:kern w:val="1"/>
                                <w:sz w:val="24"/>
                                <w:lang w:val="en-US" w:bidi="hi-IN"/>
                              </w:rPr>
                            </w:pPr>
                          </w:p>
                          <w:p w:rsidR="00141FA9" w:rsidRDefault="00141FA9" w14:paraId="345D6499" w14:textId="77777777">
                            <w:pPr>
                              <w:overflowPunct w:val="0"/>
                              <w:rPr>
                                <w:rFonts w:ascii="Liberation Serif" w:hAnsi="Liberation Serif" w:eastAsia="Noto Sans CJK SC Regular" w:cs="FreeSans"/>
                                <w:kern w:val="1"/>
                                <w:sz w:val="24"/>
                                <w:lang w:val="en-US" w:bidi="hi-IN"/>
                              </w:rPr>
                            </w:pPr>
                          </w:p>
                          <w:p w:rsidR="00141FA9" w:rsidRDefault="00141FA9" w14:paraId="7DE90E4E" w14:textId="77777777">
                            <w:pPr>
                              <w:overflowPunct w:val="0"/>
                              <w:rPr>
                                <w:b/>
                                <w:bCs/>
                                <w:kern w:val="1"/>
                                <w:sz w:val="18"/>
                                <w:szCs w:val="16"/>
                              </w:rPr>
                            </w:pPr>
                            <w:r>
                              <w:rPr>
                                <w:b/>
                                <w:bCs/>
                                <w:kern w:val="1"/>
                                <w:sz w:val="18"/>
                                <w:szCs w:val="16"/>
                              </w:rPr>
                              <w:t>Minor</w:t>
                            </w:r>
                          </w:p>
                          <w:p w:rsidR="00141FA9" w:rsidRDefault="00141FA9" w14:paraId="70D6C689" w14:textId="77777777">
                            <w:pPr>
                              <w:overflowPunct w:val="0"/>
                              <w:rPr>
                                <w:rFonts w:ascii="Liberation Serif" w:hAnsi="Liberation Serif" w:eastAsia="Noto Sans CJK SC Regular" w:cs="FreeSans"/>
                                <w:kern w:val="1"/>
                                <w:sz w:val="24"/>
                                <w:lang w:val="en-US" w:bidi="hi-IN"/>
                              </w:rPr>
                            </w:pPr>
                          </w:p>
                          <w:p w:rsidR="00141FA9" w:rsidRDefault="00141FA9" w14:paraId="7A8B6DE0" w14:textId="77777777">
                            <w:pPr>
                              <w:overflowPunct w:val="0"/>
                              <w:rPr>
                                <w:rFonts w:ascii="Liberation Serif" w:hAnsi="Liberation Serif" w:eastAsia="Noto Sans CJK SC Regular" w:cs="FreeSans"/>
                                <w:kern w:val="1"/>
                                <w:sz w:val="24"/>
                                <w:lang w:val="en-US" w:bidi="hi-IN"/>
                              </w:rPr>
                            </w:pPr>
                          </w:p>
                          <w:p w:rsidR="00141FA9" w:rsidRDefault="00141FA9" w14:paraId="5203312C" w14:textId="77777777">
                            <w:pPr>
                              <w:overflowPunct w:val="0"/>
                              <w:rPr>
                                <w:b/>
                                <w:bCs/>
                                <w:kern w:val="1"/>
                                <w:sz w:val="18"/>
                                <w:szCs w:val="16"/>
                              </w:rPr>
                            </w:pPr>
                            <w:r>
                              <w:rPr>
                                <w:b/>
                                <w:bCs/>
                                <w:kern w:val="1"/>
                                <w:sz w:val="18"/>
                                <w:szCs w:val="16"/>
                              </w:rPr>
                              <w:t>Moderate</w:t>
                            </w:r>
                          </w:p>
                          <w:p w:rsidR="00141FA9" w:rsidRDefault="00141FA9" w14:paraId="5F823621" w14:textId="77777777">
                            <w:pPr>
                              <w:overflowPunct w:val="0"/>
                              <w:rPr>
                                <w:rFonts w:ascii="Liberation Serif" w:hAnsi="Liberation Serif" w:eastAsia="Noto Sans CJK SC Regular" w:cs="FreeSans"/>
                                <w:kern w:val="1"/>
                                <w:sz w:val="24"/>
                                <w:lang w:val="en-US" w:bidi="hi-IN"/>
                              </w:rPr>
                            </w:pPr>
                          </w:p>
                          <w:p w:rsidR="00141FA9" w:rsidRDefault="00141FA9" w14:paraId="21638554" w14:textId="77777777">
                            <w:pPr>
                              <w:overflowPunct w:val="0"/>
                              <w:rPr>
                                <w:rFonts w:ascii="Liberation Serif" w:hAnsi="Liberation Serif" w:eastAsia="Noto Sans CJK SC Regular" w:cs="FreeSans"/>
                                <w:kern w:val="1"/>
                                <w:sz w:val="24"/>
                                <w:lang w:val="en-US" w:bidi="hi-IN"/>
                              </w:rPr>
                            </w:pPr>
                          </w:p>
                          <w:p w:rsidR="00141FA9" w:rsidRDefault="00141FA9" w14:paraId="01FEAC3B" w14:textId="77777777">
                            <w:pPr>
                              <w:overflowPunct w:val="0"/>
                              <w:rPr>
                                <w:b/>
                                <w:bCs/>
                                <w:kern w:val="1"/>
                                <w:sz w:val="18"/>
                                <w:szCs w:val="16"/>
                              </w:rPr>
                            </w:pPr>
                            <w:r>
                              <w:rPr>
                                <w:b/>
                                <w:bCs/>
                                <w:kern w:val="1"/>
                                <w:sz w:val="18"/>
                                <w:szCs w:val="16"/>
                              </w:rPr>
                              <w:t>Serious</w:t>
                            </w:r>
                          </w:p>
                          <w:p w:rsidR="00141FA9" w:rsidRDefault="00141FA9" w14:paraId="2221F634" w14:textId="77777777">
                            <w:pPr>
                              <w:overflowPunct w:val="0"/>
                              <w:rPr>
                                <w:rFonts w:ascii="Liberation Serif" w:hAnsi="Liberation Serif" w:eastAsia="Noto Sans CJK SC Regular" w:cs="FreeSans"/>
                                <w:kern w:val="1"/>
                                <w:sz w:val="24"/>
                                <w:lang w:val="en-US" w:bidi="hi-IN"/>
                              </w:rPr>
                            </w:pPr>
                          </w:p>
                          <w:p w:rsidR="00141FA9" w:rsidRDefault="00141FA9" w14:paraId="0BEEE729" w14:textId="77777777">
                            <w:pPr>
                              <w:overflowPunct w:val="0"/>
                              <w:rPr>
                                <w:rFonts w:ascii="Liberation Serif" w:hAnsi="Liberation Serif" w:eastAsia="Noto Sans CJK SC Regular" w:cs="FreeSans"/>
                                <w:kern w:val="1"/>
                                <w:sz w:val="24"/>
                                <w:lang w:val="en-US" w:bidi="hi-IN"/>
                              </w:rPr>
                            </w:pPr>
                          </w:p>
                          <w:p w:rsidR="00141FA9" w:rsidRDefault="00141FA9" w14:paraId="6726D833" w14:textId="77777777">
                            <w:pPr>
                              <w:overflowPunct w:val="0"/>
                              <w:rPr>
                                <w:b/>
                                <w:bCs/>
                                <w:kern w:val="1"/>
                                <w:sz w:val="18"/>
                                <w:szCs w:val="16"/>
                              </w:rPr>
                            </w:pPr>
                            <w:r>
                              <w:rPr>
                                <w:b/>
                                <w:bCs/>
                                <w:kern w:val="1"/>
                                <w:sz w:val="18"/>
                                <w:szCs w:val="16"/>
                              </w:rPr>
                              <w:t>Fatal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350C450D">
              <v:shapetype id="_x0000_t202" coordsize="21600,21600" o:spt="202" path="m,l,21600r21600,l21600,xe" w14:anchorId="1D39EC8C">
                <v:stroke joinstyle="miter"/>
                <v:path gradientshapeok="t" o:connecttype="rect"/>
              </v:shapetype>
              <v:shape id=" 3" style="position:absolute;left:0;text-align:left;margin-left:82.15pt;margin-top:.3pt;width:198.1pt;height:54.1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color="#3465a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">
                <v:stroke joinstyle="round"/>
                <v:path arrowok="t"/>
                <v:textbox>
                  <w:txbxContent>
                    <w:p w:rsidR="00141FA9" w:rsidRDefault="00141FA9" w14:paraId="255345DD" w14:textId="77777777">
                      <w:pPr>
                        <w:overflowPunct w:val="0"/>
                        <w:rPr>
                          <w:b/>
                          <w:bCs/>
                          <w:kern w:val="1"/>
                          <w:sz w:val="18"/>
                          <w:szCs w:val="16"/>
                        </w:rPr>
                      </w:pPr>
                      <w:r>
                        <w:rPr>
                          <w:b/>
                          <w:bCs/>
                          <w:kern w:val="1"/>
                          <w:sz w:val="18"/>
                          <w:szCs w:val="16"/>
                        </w:rPr>
                        <w:t>Trivial</w:t>
                      </w:r>
                    </w:p>
                    <w:p w:rsidR="00141FA9" w:rsidRDefault="00141FA9" w14:paraId="672A6659" w14:textId="77777777">
                      <w:pPr>
                        <w:overflowPunct w:val="0"/>
                        <w:rPr>
                          <w:rFonts w:ascii="Liberation Serif" w:hAnsi="Liberation Serif" w:eastAsia="Noto Sans CJK SC Regular" w:cs="FreeSans"/>
                          <w:kern w:val="1"/>
                          <w:sz w:val="24"/>
                          <w:lang w:val="en-US" w:bidi="hi-IN"/>
                        </w:rPr>
                      </w:pPr>
                    </w:p>
                    <w:p w:rsidR="00141FA9" w:rsidRDefault="00141FA9" w14:paraId="0A37501D" w14:textId="77777777">
                      <w:pPr>
                        <w:overflowPunct w:val="0"/>
                        <w:rPr>
                          <w:rFonts w:ascii="Liberation Serif" w:hAnsi="Liberation Serif" w:eastAsia="Noto Sans CJK SC Regular" w:cs="FreeSans"/>
                          <w:kern w:val="1"/>
                          <w:sz w:val="24"/>
                          <w:lang w:val="en-US" w:bidi="hi-IN"/>
                        </w:rPr>
                      </w:pPr>
                    </w:p>
                    <w:p w:rsidR="00141FA9" w:rsidRDefault="00141FA9" w14:paraId="785BC3CC" w14:textId="77777777">
                      <w:pPr>
                        <w:overflowPunct w:val="0"/>
                        <w:rPr>
                          <w:b/>
                          <w:bCs/>
                          <w:kern w:val="1"/>
                          <w:sz w:val="18"/>
                          <w:szCs w:val="16"/>
                        </w:rPr>
                      </w:pPr>
                      <w:r>
                        <w:rPr>
                          <w:b/>
                          <w:bCs/>
                          <w:kern w:val="1"/>
                          <w:sz w:val="18"/>
                          <w:szCs w:val="16"/>
                        </w:rPr>
                        <w:t>Minor</w:t>
                      </w:r>
                    </w:p>
                    <w:p w:rsidR="00141FA9" w:rsidRDefault="00141FA9" w14:paraId="5DAB6C7B" w14:textId="77777777">
                      <w:pPr>
                        <w:overflowPunct w:val="0"/>
                        <w:rPr>
                          <w:rFonts w:ascii="Liberation Serif" w:hAnsi="Liberation Serif" w:eastAsia="Noto Sans CJK SC Regular" w:cs="FreeSans"/>
                          <w:kern w:val="1"/>
                          <w:sz w:val="24"/>
                          <w:lang w:val="en-US" w:bidi="hi-IN"/>
                        </w:rPr>
                      </w:pPr>
                    </w:p>
                    <w:p w:rsidR="00141FA9" w:rsidRDefault="00141FA9" w14:paraId="02EB378F" w14:textId="77777777">
                      <w:pPr>
                        <w:overflowPunct w:val="0"/>
                        <w:rPr>
                          <w:rFonts w:ascii="Liberation Serif" w:hAnsi="Liberation Serif" w:eastAsia="Noto Sans CJK SC Regular" w:cs="FreeSans"/>
                          <w:kern w:val="1"/>
                          <w:sz w:val="24"/>
                          <w:lang w:val="en-US" w:bidi="hi-IN"/>
                        </w:rPr>
                      </w:pPr>
                    </w:p>
                    <w:p w:rsidR="00141FA9" w:rsidRDefault="00141FA9" w14:paraId="34B92B97" w14:textId="77777777">
                      <w:pPr>
                        <w:overflowPunct w:val="0"/>
                        <w:rPr>
                          <w:b/>
                          <w:bCs/>
                          <w:kern w:val="1"/>
                          <w:sz w:val="18"/>
                          <w:szCs w:val="16"/>
                        </w:rPr>
                      </w:pPr>
                      <w:r>
                        <w:rPr>
                          <w:b/>
                          <w:bCs/>
                          <w:kern w:val="1"/>
                          <w:sz w:val="18"/>
                          <w:szCs w:val="16"/>
                        </w:rPr>
                        <w:t>Moderate</w:t>
                      </w:r>
                    </w:p>
                    <w:p w:rsidR="00141FA9" w:rsidRDefault="00141FA9" w14:paraId="6A05A809" w14:textId="77777777">
                      <w:pPr>
                        <w:overflowPunct w:val="0"/>
                        <w:rPr>
                          <w:rFonts w:ascii="Liberation Serif" w:hAnsi="Liberation Serif" w:eastAsia="Noto Sans CJK SC Regular" w:cs="FreeSans"/>
                          <w:kern w:val="1"/>
                          <w:sz w:val="24"/>
                          <w:lang w:val="en-US" w:bidi="hi-IN"/>
                        </w:rPr>
                      </w:pPr>
                    </w:p>
                    <w:p w:rsidR="00141FA9" w:rsidRDefault="00141FA9" w14:paraId="5A39BBE3" w14:textId="77777777">
                      <w:pPr>
                        <w:overflowPunct w:val="0"/>
                        <w:rPr>
                          <w:rFonts w:ascii="Liberation Serif" w:hAnsi="Liberation Serif" w:eastAsia="Noto Sans CJK SC Regular" w:cs="FreeSans"/>
                          <w:kern w:val="1"/>
                          <w:sz w:val="24"/>
                          <w:lang w:val="en-US" w:bidi="hi-IN"/>
                        </w:rPr>
                      </w:pPr>
                    </w:p>
                    <w:p w:rsidR="00141FA9" w:rsidRDefault="00141FA9" w14:paraId="730ADAB1" w14:textId="77777777">
                      <w:pPr>
                        <w:overflowPunct w:val="0"/>
                        <w:rPr>
                          <w:b/>
                          <w:bCs/>
                          <w:kern w:val="1"/>
                          <w:sz w:val="18"/>
                          <w:szCs w:val="16"/>
                        </w:rPr>
                      </w:pPr>
                      <w:r>
                        <w:rPr>
                          <w:b/>
                          <w:bCs/>
                          <w:kern w:val="1"/>
                          <w:sz w:val="18"/>
                          <w:szCs w:val="16"/>
                        </w:rPr>
                        <w:t>Serious</w:t>
                      </w:r>
                    </w:p>
                    <w:p w:rsidR="00141FA9" w:rsidRDefault="00141FA9" w14:paraId="41C8F396" w14:textId="77777777">
                      <w:pPr>
                        <w:overflowPunct w:val="0"/>
                        <w:rPr>
                          <w:rFonts w:ascii="Liberation Serif" w:hAnsi="Liberation Serif" w:eastAsia="Noto Sans CJK SC Regular" w:cs="FreeSans"/>
                          <w:kern w:val="1"/>
                          <w:sz w:val="24"/>
                          <w:lang w:val="en-US" w:bidi="hi-IN"/>
                        </w:rPr>
                      </w:pPr>
                    </w:p>
                    <w:p w:rsidR="00141FA9" w:rsidRDefault="00141FA9" w14:paraId="72A3D3EC" w14:textId="77777777">
                      <w:pPr>
                        <w:overflowPunct w:val="0"/>
                        <w:rPr>
                          <w:rFonts w:ascii="Liberation Serif" w:hAnsi="Liberation Serif" w:eastAsia="Noto Sans CJK SC Regular" w:cs="FreeSans"/>
                          <w:kern w:val="1"/>
                          <w:sz w:val="24"/>
                          <w:lang w:val="en-US" w:bidi="hi-IN"/>
                        </w:rPr>
                      </w:pPr>
                    </w:p>
                    <w:p w:rsidR="00141FA9" w:rsidRDefault="00141FA9" w14:paraId="174D3658" w14:textId="77777777">
                      <w:pPr>
                        <w:overflowPunct w:val="0"/>
                        <w:rPr>
                          <w:b/>
                          <w:bCs/>
                          <w:kern w:val="1"/>
                          <w:sz w:val="18"/>
                          <w:szCs w:val="16"/>
                        </w:rPr>
                      </w:pPr>
                      <w:r>
                        <w:rPr>
                          <w:b/>
                          <w:bCs/>
                          <w:kern w:val="1"/>
                          <w:sz w:val="18"/>
                          <w:szCs w:val="16"/>
                        </w:rPr>
                        <w:t>Fatal</w:t>
                      </w:r>
                    </w:p>
                  </w:txbxContent>
                </v:textbox>
              </v:shape>
            </w:pict>
          </mc:Fallback>
        </mc:AlternateContent>
      </w:r>
      <w:r w:rsidR="00141FA9">
        <w:t xml:space="preserve">The risk rating (high, medium or low) indicates the level of </w:t>
      </w:r>
      <w:r w:rsidR="00141FA9">
        <w:br/>
      </w:r>
      <w:r w:rsidR="00141FA9">
        <w:t>response required to be taken when designing the action plan.</w:t>
      </w:r>
    </w:p>
    <w:p w:rsidR="00141FA9" w:rsidRDefault="00141FA9" w14:paraId="57860B44" w14:textId="77777777">
      <w:pPr>
        <w:ind w:firstLine="720"/>
        <w:rPr>
          <w:sz w:val="10"/>
        </w:rPr>
      </w:pPr>
    </w:p>
    <w:p w:rsidR="00141FA9" w:rsidRDefault="002A6C2A" w14:paraId="4C6B1096" w14:textId="77777777">
      <w:pPr>
        <w:rPr>
          <w:sz w:val="14"/>
          <w:lang w:eastAsia="en-GB"/>
        </w:rPr>
      </w:pPr>
      <w:r>
        <w:rPr>
          <w:noProof/>
        </w:rPr>
        <mc:AlternateContent>
          <mc:Choice Requires="wps">
            <w:drawing>
              <wp:anchor distT="0" distB="0" distL="114935" distR="0" simplePos="0" relativeHeight="251658240" behindDoc="1" locked="0" layoutInCell="1" allowOverlap="1" wp14:anchorId="4110E935" wp14:editId="40CF60CF">
                <wp:simplePos x="0" y="0"/>
                <wp:positionH relativeFrom="column">
                  <wp:posOffset>4748530</wp:posOffset>
                </wp:positionH>
                <wp:positionV relativeFrom="paragraph">
                  <wp:posOffset>3810</wp:posOffset>
                </wp:positionV>
                <wp:extent cx="5027295" cy="2893695"/>
                <wp:effectExtent l="0" t="0" r="0" b="0"/>
                <wp:wrapTight wrapText="bothSides">
                  <wp:wrapPolygon edited="0">
                    <wp:start x="0" y="0"/>
                    <wp:lineTo x="0" y="21404"/>
                    <wp:lineTo x="21498" y="21404"/>
                    <wp:lineTo x="21498" y="0"/>
                    <wp:lineTo x="0" y="0"/>
                  </wp:wrapPolygon>
                </wp:wrapTight>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7295" cy="289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14:paraId="32BD5CD3" w14:textId="77777777">
                              <w:trPr>
                                <w:cantSplit/>
                              </w:trPr>
                              <w:tc>
                                <w:tcPr>
                                  <w:tcW w:w="5930" w:type="dxa"/>
                                  <w:gridSpan w:val="3"/>
                                  <w:tcBorders>
                                    <w:top w:val="single" w:color="000000" w:sz="4" w:space="0"/>
                                    <w:left w:val="single" w:color="000000" w:sz="4" w:space="0"/>
                                    <w:bottom w:val="single" w:color="000000" w:sz="4" w:space="0"/>
                                    <w:right w:val="single" w:color="000000" w:sz="4" w:space="0"/>
                                  </w:tcBorders>
                                  <w:shd w:val="clear" w:color="auto" w:fill="E0E0E0"/>
                                  <w:vAlign w:val="center"/>
                                </w:tcPr>
                                <w:p w:rsidRPr="00742AC7" w:rsidR="00141FA9" w:rsidP="00742AC7" w:rsidRDefault="00141FA9" w14:paraId="50D91311" w14:textId="77777777">
                                  <w:pPr>
                                    <w:jc w:val="center"/>
                                    <w:rPr>
                                      <w:b/>
                                    </w:rPr>
                                  </w:pPr>
                                  <w:r w:rsidRPr="00742AC7">
                                    <w:rPr>
                                      <w:b/>
                                      <w:sz w:val="24"/>
                                    </w:rPr>
                                    <w:t>Rating Bands  (a x b)</w:t>
                                  </w:r>
                                </w:p>
                              </w:tc>
                            </w:tr>
                            <w:tr w:rsidR="00141FA9" w14:paraId="72274182" w14:textId="77777777">
                              <w:tc>
                                <w:tcPr>
                                  <w:tcW w:w="2017" w:type="dxa"/>
                                  <w:tcBorders>
                                    <w:top w:val="single" w:color="000000" w:sz="4" w:space="0"/>
                                    <w:left w:val="single" w:color="000000" w:sz="4" w:space="0"/>
                                    <w:bottom w:val="single" w:color="000000" w:sz="4" w:space="0"/>
                                  </w:tcBorders>
                                  <w:shd w:val="clear" w:color="auto" w:fill="auto"/>
                                </w:tcPr>
                                <w:p w:rsidR="00141FA9" w:rsidRDefault="00141FA9" w14:paraId="259EE8D7" w14:textId="77777777">
                                  <w:pPr>
                                    <w:jc w:val="center"/>
                                  </w:pPr>
                                  <w:r>
                                    <w:rPr>
                                      <w:b/>
                                      <w:bCs/>
                                    </w:rPr>
                                    <w:t>LOW RISK</w:t>
                                  </w:r>
                                </w:p>
                                <w:p w:rsidR="00141FA9" w:rsidRDefault="00141FA9" w14:paraId="5C573FF1" w14:textId="77777777">
                                  <w:pPr>
                                    <w:jc w:val="center"/>
                                  </w:pPr>
                                  <w:r>
                                    <w:rPr>
                                      <w:b/>
                                      <w:bCs/>
                                    </w:rPr>
                                    <w:t>(1 – 8)</w:t>
                                  </w:r>
                                </w:p>
                              </w:tc>
                              <w:tc>
                                <w:tcPr>
                                  <w:tcW w:w="1984" w:type="dxa"/>
                                  <w:tcBorders>
                                    <w:top w:val="single" w:color="000000" w:sz="4" w:space="0"/>
                                    <w:left w:val="single" w:color="000000" w:sz="4" w:space="0"/>
                                    <w:bottom w:val="single" w:color="000000" w:sz="4" w:space="0"/>
                                  </w:tcBorders>
                                  <w:shd w:val="clear" w:color="auto" w:fill="auto"/>
                                </w:tcPr>
                                <w:p w:rsidR="00141FA9" w:rsidRDefault="00141FA9" w14:paraId="1A3CF777" w14:textId="77777777">
                                  <w:pPr>
                                    <w:jc w:val="center"/>
                                  </w:pPr>
                                  <w:r>
                                    <w:rPr>
                                      <w:b/>
                                      <w:bCs/>
                                    </w:rPr>
                                    <w:t>MEDIUM RISK</w:t>
                                  </w:r>
                                </w:p>
                                <w:p w:rsidR="00141FA9" w:rsidRDefault="00141FA9" w14:paraId="2FEE4DD3" w14:textId="77777777">
                                  <w:pPr>
                                    <w:jc w:val="center"/>
                                  </w:pPr>
                                  <w:r>
                                    <w:rPr>
                                      <w:b/>
                                      <w:bCs/>
                                      <w:color w:val="000000"/>
                                      <w:szCs w:val="22"/>
                                    </w:rPr>
                                    <w:t>(9  - 12)</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rsidR="00141FA9" w:rsidRDefault="00141FA9" w14:paraId="642C56F7" w14:textId="77777777">
                                  <w:pPr>
                                    <w:jc w:val="center"/>
                                  </w:pPr>
                                  <w:r>
                                    <w:rPr>
                                      <w:b/>
                                      <w:bCs/>
                                    </w:rPr>
                                    <w:t>HIGH RISK</w:t>
                                  </w:r>
                                </w:p>
                                <w:p w:rsidR="00141FA9" w:rsidRDefault="00141FA9" w14:paraId="14112E3B" w14:textId="77777777">
                                  <w:pPr>
                                    <w:jc w:val="center"/>
                                  </w:pPr>
                                  <w:r>
                                    <w:rPr>
                                      <w:b/>
                                      <w:bCs/>
                                      <w:color w:val="000000"/>
                                      <w:szCs w:val="22"/>
                                    </w:rPr>
                                    <w:t>(15 - 25)</w:t>
                                  </w:r>
                                </w:p>
                              </w:tc>
                            </w:tr>
                            <w:tr w:rsidR="00141FA9" w14:paraId="18B19AA8" w14:textId="77777777">
                              <w:trPr>
                                <w:trHeight w:val="198"/>
                              </w:trPr>
                              <w:tc>
                                <w:tcPr>
                                  <w:tcW w:w="2017" w:type="dxa"/>
                                  <w:tcBorders>
                                    <w:top w:val="single" w:color="000000" w:sz="4" w:space="0"/>
                                    <w:left w:val="single" w:color="000000" w:sz="4" w:space="0"/>
                                    <w:bottom w:val="single" w:color="000000" w:sz="4" w:space="0"/>
                                  </w:tcBorders>
                                  <w:shd w:val="clear" w:color="auto" w:fill="00FF00"/>
                                </w:tcPr>
                                <w:p w:rsidR="00141FA9" w:rsidRDefault="00141FA9" w14:paraId="6708FB48" w14:textId="77777777">
                                  <w:pPr>
                                    <w:snapToGrid w:val="0"/>
                                    <w:jc w:val="center"/>
                                    <w:rPr>
                                      <w:b/>
                                      <w:bCs/>
                                    </w:rPr>
                                  </w:pPr>
                                </w:p>
                              </w:tc>
                              <w:tc>
                                <w:tcPr>
                                  <w:tcW w:w="1984" w:type="dxa"/>
                                  <w:tcBorders>
                                    <w:top w:val="single" w:color="000000" w:sz="4" w:space="0"/>
                                    <w:left w:val="single" w:color="000000" w:sz="4" w:space="0"/>
                                    <w:bottom w:val="single" w:color="000000" w:sz="4" w:space="0"/>
                                  </w:tcBorders>
                                  <w:shd w:val="clear" w:color="auto" w:fill="FF9900"/>
                                </w:tcPr>
                                <w:p w:rsidR="00141FA9" w:rsidRDefault="00141FA9" w14:paraId="5E9CD817" w14:textId="77777777">
                                  <w:pPr>
                                    <w:snapToGrid w:val="0"/>
                                    <w:jc w:val="center"/>
                                    <w:rPr>
                                      <w:b/>
                                      <w:bCs/>
                                    </w:rPr>
                                  </w:pPr>
                                </w:p>
                              </w:tc>
                              <w:tc>
                                <w:tcPr>
                                  <w:tcW w:w="1929" w:type="dxa"/>
                                  <w:tcBorders>
                                    <w:top w:val="single" w:color="000000" w:sz="4" w:space="0"/>
                                    <w:left w:val="single" w:color="000000" w:sz="4" w:space="0"/>
                                    <w:bottom w:val="single" w:color="000000" w:sz="4" w:space="0"/>
                                    <w:right w:val="single" w:color="000000" w:sz="4" w:space="0"/>
                                  </w:tcBorders>
                                  <w:shd w:val="clear" w:color="auto" w:fill="FF0000"/>
                                </w:tcPr>
                                <w:p w:rsidR="00141FA9" w:rsidRDefault="00141FA9" w14:paraId="421AC984" w14:textId="77777777">
                                  <w:pPr>
                                    <w:snapToGrid w:val="0"/>
                                    <w:jc w:val="center"/>
                                    <w:rPr>
                                      <w:b/>
                                      <w:bCs/>
                                    </w:rPr>
                                  </w:pPr>
                                </w:p>
                              </w:tc>
                            </w:tr>
                            <w:tr w:rsidR="00141FA9" w14:paraId="3E6EC5EE" w14:textId="77777777">
                              <w:tc>
                                <w:tcPr>
                                  <w:tcW w:w="2017" w:type="dxa"/>
                                  <w:tcBorders>
                                    <w:top w:val="single" w:color="000000" w:sz="4" w:space="0"/>
                                    <w:left w:val="single" w:color="000000" w:sz="4" w:space="0"/>
                                    <w:bottom w:val="single" w:color="000000" w:sz="4" w:space="0"/>
                                  </w:tcBorders>
                                  <w:shd w:val="clear" w:color="auto" w:fill="auto"/>
                                </w:tcPr>
                                <w:p w:rsidR="00141FA9" w:rsidRDefault="00141FA9" w14:paraId="7086E05E" w14:textId="77777777">
                                  <w:pPr>
                                    <w:pStyle w:val="BodyText2"/>
                                    <w:snapToGrid w:val="0"/>
                                    <w:jc w:val="left"/>
                                    <w:rPr>
                                      <w:rFonts w:cs="Arial"/>
                                      <w:b/>
                                      <w:bCs/>
                                      <w:color w:val="000000"/>
                                      <w:sz w:val="14"/>
                                      <w:szCs w:val="22"/>
                                      <w:lang w:val="en-GB"/>
                                    </w:rPr>
                                  </w:pPr>
                                </w:p>
                                <w:p w:rsidR="00141FA9" w:rsidRDefault="00141FA9" w14:paraId="015A5EFA" w14:textId="77777777">
                                  <w:pPr>
                                    <w:pStyle w:val="BodyText2"/>
                                    <w:jc w:val="left"/>
                                  </w:pPr>
                                  <w:r>
                                    <w:rPr>
                                      <w:rFonts w:cs="Arial"/>
                                      <w:color w:val="000000"/>
                                      <w:sz w:val="22"/>
                                      <w:szCs w:val="22"/>
                                      <w:lang w:val="en-GB"/>
                                    </w:rPr>
                                    <w:t>Continue, but review periodically to ensure controls remain effective</w:t>
                                  </w:r>
                                </w:p>
                              </w:tc>
                              <w:tc>
                                <w:tcPr>
                                  <w:tcW w:w="1984" w:type="dxa"/>
                                  <w:tcBorders>
                                    <w:top w:val="single" w:color="000000" w:sz="4" w:space="0"/>
                                    <w:left w:val="single" w:color="000000" w:sz="4" w:space="0"/>
                                    <w:bottom w:val="single" w:color="000000" w:sz="4" w:space="0"/>
                                  </w:tcBorders>
                                  <w:shd w:val="clear" w:color="auto" w:fill="auto"/>
                                </w:tcPr>
                                <w:p w:rsidR="00141FA9" w:rsidRDefault="00141FA9" w14:paraId="02FA54CC" w14:textId="77777777">
                                  <w:pPr>
                                    <w:pStyle w:val="BodyText2"/>
                                    <w:snapToGrid w:val="0"/>
                                    <w:jc w:val="left"/>
                                    <w:rPr>
                                      <w:rFonts w:cs="Arial"/>
                                      <w:color w:val="000000"/>
                                      <w:sz w:val="14"/>
                                      <w:szCs w:val="22"/>
                                      <w:lang w:val="en-GB"/>
                                    </w:rPr>
                                  </w:pPr>
                                </w:p>
                                <w:p w:rsidR="00141FA9" w:rsidRDefault="00141FA9" w14:paraId="5893BD86" w14:textId="77777777">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rsidR="00141FA9" w:rsidRDefault="00141FA9" w14:paraId="36DA917C" w14:textId="77777777">
                                  <w:pPr>
                                    <w:pStyle w:val="BodyText3"/>
                                    <w:snapToGrid w:val="0"/>
                                    <w:rPr>
                                      <w:rFonts w:cs="Arial"/>
                                      <w:b/>
                                      <w:bCs/>
                                      <w:color w:val="000000"/>
                                      <w:sz w:val="12"/>
                                      <w:szCs w:val="22"/>
                                      <w:lang w:val="en-GB"/>
                                    </w:rPr>
                                  </w:pPr>
                                </w:p>
                                <w:p w:rsidR="00141FA9" w:rsidRDefault="00141FA9" w14:paraId="7A0C1E6E" w14:textId="77777777">
                                  <w:pPr>
                                    <w:pStyle w:val="BodyText3"/>
                                  </w:pPr>
                                  <w:r>
                                    <w:rPr>
                                      <w:rFonts w:cs="Arial"/>
                                      <w:b/>
                                      <w:bCs/>
                                      <w:color w:val="000000"/>
                                      <w:sz w:val="20"/>
                                      <w:szCs w:val="22"/>
                                      <w:lang w:val="en-GB"/>
                                    </w:rPr>
                                    <w:t>-STOP THE ACTIVITY-</w:t>
                                  </w:r>
                                </w:p>
                                <w:p w:rsidR="00141FA9" w:rsidRDefault="00141FA9" w14:paraId="3DF860BD" w14:textId="77777777">
                                  <w:pPr>
                                    <w:pStyle w:val="BodyText3"/>
                                    <w:rPr>
                                      <w:rFonts w:cs="Arial"/>
                                      <w:b/>
                                      <w:bCs/>
                                      <w:color w:val="000000"/>
                                      <w:sz w:val="12"/>
                                      <w:szCs w:val="22"/>
                                      <w:lang w:val="en-GB"/>
                                    </w:rPr>
                                  </w:pPr>
                                </w:p>
                                <w:p w:rsidR="00141FA9" w:rsidRDefault="00141FA9" w14:paraId="7CA41962" w14:textId="77777777">
                                  <w:r>
                                    <w:t>Identify new controls. Activity must not proceed until risks are reduced to a low or medium level</w:t>
                                  </w:r>
                                </w:p>
                              </w:tc>
                            </w:tr>
                          </w:tbl>
                          <w:p w:rsidR="00141FA9" w:rsidRDefault="00141FA9" w14:paraId="3AAC02B8"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42EF1DD">
              <v:shapetype id="_x0000_t202" coordsize="21600,21600" o:spt="202" path="m,l,21600r21600,l21600,xe" w14:anchorId="4110E935">
                <v:stroke joinstyle="miter"/>
                <v:path gradientshapeok="t" o:connecttype="rect"/>
              </v:shapetype>
              <v:shape id=" 4" style="position:absolute;margin-left:373.9pt;margin-top:.3pt;width:395.85pt;height:227.85pt;z-index:-251658240;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">
                <v:path arrowok="t"/>
                <v:textbox inset="0,0,0,0">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14:paraId="5466C78E" w14:textId="77777777">
                        <w:trPr>
                          <w:cantSplit/>
                        </w:trPr>
                        <w:tc>
                          <w:tcPr>
                            <w:tcW w:w="5930" w:type="dxa"/>
                            <w:gridSpan w:val="3"/>
                            <w:tcBorders>
                              <w:top w:val="single" w:color="000000" w:sz="4" w:space="0"/>
                              <w:left w:val="single" w:color="000000" w:sz="4" w:space="0"/>
                              <w:bottom w:val="single" w:color="000000" w:sz="4" w:space="0"/>
                              <w:right w:val="single" w:color="000000" w:sz="4" w:space="0"/>
                            </w:tcBorders>
                            <w:shd w:val="clear" w:color="auto" w:fill="E0E0E0"/>
                            <w:vAlign w:val="center"/>
                          </w:tcPr>
                          <w:p w:rsidRPr="00742AC7" w:rsidR="00141FA9" w:rsidP="00742AC7" w:rsidRDefault="00141FA9" w14:paraId="142FB212" w14:textId="77777777">
                            <w:pPr>
                              <w:jc w:val="center"/>
                              <w:rPr>
                                <w:b/>
                              </w:rPr>
                            </w:pPr>
                            <w:r w:rsidRPr="00742AC7">
                              <w:rPr>
                                <w:b/>
                                <w:sz w:val="24"/>
                              </w:rPr>
                              <w:t>Rating Bands  (a x b)</w:t>
                            </w:r>
                          </w:p>
                        </w:tc>
                      </w:tr>
                      <w:tr w:rsidR="00141FA9" w14:paraId="7805008B" w14:textId="77777777">
                        <w:tc>
                          <w:tcPr>
                            <w:tcW w:w="2017" w:type="dxa"/>
                            <w:tcBorders>
                              <w:top w:val="single" w:color="000000" w:sz="4" w:space="0"/>
                              <w:left w:val="single" w:color="000000" w:sz="4" w:space="0"/>
                              <w:bottom w:val="single" w:color="000000" w:sz="4" w:space="0"/>
                            </w:tcBorders>
                            <w:shd w:val="clear" w:color="auto" w:fill="auto"/>
                          </w:tcPr>
                          <w:p w:rsidR="00141FA9" w:rsidRDefault="00141FA9" w14:paraId="4FC7AC25" w14:textId="77777777">
                            <w:pPr>
                              <w:jc w:val="center"/>
                            </w:pPr>
                            <w:r>
                              <w:rPr>
                                <w:b/>
                                <w:bCs/>
                              </w:rPr>
                              <w:t>LOW RISK</w:t>
                            </w:r>
                          </w:p>
                          <w:p w:rsidR="00141FA9" w:rsidRDefault="00141FA9" w14:paraId="25EF1FD4" w14:textId="77777777">
                            <w:pPr>
                              <w:jc w:val="center"/>
                            </w:pPr>
                            <w:r>
                              <w:rPr>
                                <w:b/>
                                <w:bCs/>
                              </w:rPr>
                              <w:t>(1 – 8)</w:t>
                            </w:r>
                          </w:p>
                        </w:tc>
                        <w:tc>
                          <w:tcPr>
                            <w:tcW w:w="1984" w:type="dxa"/>
                            <w:tcBorders>
                              <w:top w:val="single" w:color="000000" w:sz="4" w:space="0"/>
                              <w:left w:val="single" w:color="000000" w:sz="4" w:space="0"/>
                              <w:bottom w:val="single" w:color="000000" w:sz="4" w:space="0"/>
                            </w:tcBorders>
                            <w:shd w:val="clear" w:color="auto" w:fill="auto"/>
                          </w:tcPr>
                          <w:p w:rsidR="00141FA9" w:rsidRDefault="00141FA9" w14:paraId="5550CBD2" w14:textId="77777777">
                            <w:pPr>
                              <w:jc w:val="center"/>
                            </w:pPr>
                            <w:r>
                              <w:rPr>
                                <w:b/>
                                <w:bCs/>
                              </w:rPr>
                              <w:t>MEDIUM RISK</w:t>
                            </w:r>
                          </w:p>
                          <w:p w:rsidR="00141FA9" w:rsidRDefault="00141FA9" w14:paraId="3730CCA9" w14:textId="77777777">
                            <w:pPr>
                              <w:jc w:val="center"/>
                            </w:pPr>
                            <w:r>
                              <w:rPr>
                                <w:b/>
                                <w:bCs/>
                                <w:color w:val="000000"/>
                                <w:szCs w:val="22"/>
                              </w:rPr>
                              <w:t>(9  - 12)</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rsidR="00141FA9" w:rsidRDefault="00141FA9" w14:paraId="421D0E2A" w14:textId="77777777">
                            <w:pPr>
                              <w:jc w:val="center"/>
                            </w:pPr>
                            <w:r>
                              <w:rPr>
                                <w:b/>
                                <w:bCs/>
                              </w:rPr>
                              <w:t>HIGH RISK</w:t>
                            </w:r>
                          </w:p>
                          <w:p w:rsidR="00141FA9" w:rsidRDefault="00141FA9" w14:paraId="2521B7E4" w14:textId="77777777">
                            <w:pPr>
                              <w:jc w:val="center"/>
                            </w:pPr>
                            <w:r>
                              <w:rPr>
                                <w:b/>
                                <w:bCs/>
                                <w:color w:val="000000"/>
                                <w:szCs w:val="22"/>
                              </w:rPr>
                              <w:t>(15 - 25)</w:t>
                            </w:r>
                          </w:p>
                        </w:tc>
                      </w:tr>
                      <w:tr w:rsidR="00141FA9" w14:paraId="0D0B940D" w14:textId="77777777">
                        <w:trPr>
                          <w:trHeight w:val="198"/>
                        </w:trPr>
                        <w:tc>
                          <w:tcPr>
                            <w:tcW w:w="2017" w:type="dxa"/>
                            <w:tcBorders>
                              <w:top w:val="single" w:color="000000" w:sz="4" w:space="0"/>
                              <w:left w:val="single" w:color="000000" w:sz="4" w:space="0"/>
                              <w:bottom w:val="single" w:color="000000" w:sz="4" w:space="0"/>
                            </w:tcBorders>
                            <w:shd w:val="clear" w:color="auto" w:fill="00FF00"/>
                          </w:tcPr>
                          <w:p w:rsidR="00141FA9" w:rsidRDefault="00141FA9" w14:paraId="0E27B00A" w14:textId="77777777">
                            <w:pPr>
                              <w:snapToGrid w:val="0"/>
                              <w:jc w:val="center"/>
                              <w:rPr>
                                <w:b/>
                                <w:bCs/>
                              </w:rPr>
                            </w:pPr>
                          </w:p>
                        </w:tc>
                        <w:tc>
                          <w:tcPr>
                            <w:tcW w:w="1984" w:type="dxa"/>
                            <w:tcBorders>
                              <w:top w:val="single" w:color="000000" w:sz="4" w:space="0"/>
                              <w:left w:val="single" w:color="000000" w:sz="4" w:space="0"/>
                              <w:bottom w:val="single" w:color="000000" w:sz="4" w:space="0"/>
                            </w:tcBorders>
                            <w:shd w:val="clear" w:color="auto" w:fill="FF9900"/>
                          </w:tcPr>
                          <w:p w:rsidR="00141FA9" w:rsidRDefault="00141FA9" w14:paraId="60061E4C" w14:textId="77777777">
                            <w:pPr>
                              <w:snapToGrid w:val="0"/>
                              <w:jc w:val="center"/>
                              <w:rPr>
                                <w:b/>
                                <w:bCs/>
                              </w:rPr>
                            </w:pPr>
                          </w:p>
                        </w:tc>
                        <w:tc>
                          <w:tcPr>
                            <w:tcW w:w="1929" w:type="dxa"/>
                            <w:tcBorders>
                              <w:top w:val="single" w:color="000000" w:sz="4" w:space="0"/>
                              <w:left w:val="single" w:color="000000" w:sz="4" w:space="0"/>
                              <w:bottom w:val="single" w:color="000000" w:sz="4" w:space="0"/>
                              <w:right w:val="single" w:color="000000" w:sz="4" w:space="0"/>
                            </w:tcBorders>
                            <w:shd w:val="clear" w:color="auto" w:fill="FF0000"/>
                          </w:tcPr>
                          <w:p w:rsidR="00141FA9" w:rsidRDefault="00141FA9" w14:paraId="44EAFD9C" w14:textId="77777777">
                            <w:pPr>
                              <w:snapToGrid w:val="0"/>
                              <w:jc w:val="center"/>
                              <w:rPr>
                                <w:b/>
                                <w:bCs/>
                              </w:rPr>
                            </w:pPr>
                          </w:p>
                        </w:tc>
                      </w:tr>
                      <w:tr w:rsidR="00141FA9" w14:paraId="1BF6930C" w14:textId="77777777">
                        <w:tc>
                          <w:tcPr>
                            <w:tcW w:w="2017" w:type="dxa"/>
                            <w:tcBorders>
                              <w:top w:val="single" w:color="000000" w:sz="4" w:space="0"/>
                              <w:left w:val="single" w:color="000000" w:sz="4" w:space="0"/>
                              <w:bottom w:val="single" w:color="000000" w:sz="4" w:space="0"/>
                            </w:tcBorders>
                            <w:shd w:val="clear" w:color="auto" w:fill="auto"/>
                          </w:tcPr>
                          <w:p w:rsidR="00141FA9" w:rsidRDefault="00141FA9" w14:paraId="4B94D5A5" w14:textId="77777777">
                            <w:pPr>
                              <w:pStyle w:val="BodyText2"/>
                              <w:snapToGrid w:val="0"/>
                              <w:jc w:val="left"/>
                              <w:rPr>
                                <w:rFonts w:cs="Arial"/>
                                <w:b/>
                                <w:bCs/>
                                <w:color w:val="000000"/>
                                <w:sz w:val="14"/>
                                <w:szCs w:val="22"/>
                                <w:lang w:val="en-GB"/>
                              </w:rPr>
                            </w:pPr>
                          </w:p>
                          <w:p w:rsidR="00141FA9" w:rsidRDefault="00141FA9" w14:paraId="70DE2D89" w14:textId="77777777">
                            <w:pPr>
                              <w:pStyle w:val="BodyText2"/>
                              <w:jc w:val="left"/>
                            </w:pPr>
                            <w:r>
                              <w:rPr>
                                <w:rFonts w:cs="Arial"/>
                                <w:color w:val="000000"/>
                                <w:sz w:val="22"/>
                                <w:szCs w:val="22"/>
                                <w:lang w:val="en-GB"/>
                              </w:rPr>
                              <w:t>Continue, but review periodically to ensure controls remain effective</w:t>
                            </w:r>
                          </w:p>
                        </w:tc>
                        <w:tc>
                          <w:tcPr>
                            <w:tcW w:w="1984" w:type="dxa"/>
                            <w:tcBorders>
                              <w:top w:val="single" w:color="000000" w:sz="4" w:space="0"/>
                              <w:left w:val="single" w:color="000000" w:sz="4" w:space="0"/>
                              <w:bottom w:val="single" w:color="000000" w:sz="4" w:space="0"/>
                            </w:tcBorders>
                            <w:shd w:val="clear" w:color="auto" w:fill="auto"/>
                          </w:tcPr>
                          <w:p w:rsidR="00141FA9" w:rsidRDefault="00141FA9" w14:paraId="3DEEC669" w14:textId="77777777">
                            <w:pPr>
                              <w:pStyle w:val="BodyText2"/>
                              <w:snapToGrid w:val="0"/>
                              <w:jc w:val="left"/>
                              <w:rPr>
                                <w:rFonts w:cs="Arial"/>
                                <w:color w:val="000000"/>
                                <w:sz w:val="14"/>
                                <w:szCs w:val="22"/>
                                <w:lang w:val="en-GB"/>
                              </w:rPr>
                            </w:pPr>
                          </w:p>
                          <w:p w:rsidR="00141FA9" w:rsidRDefault="00141FA9" w14:paraId="444C9341" w14:textId="77777777">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rsidR="00141FA9" w:rsidRDefault="00141FA9" w14:paraId="3656B9AB" w14:textId="77777777">
                            <w:pPr>
                              <w:pStyle w:val="BodyText3"/>
                              <w:snapToGrid w:val="0"/>
                              <w:rPr>
                                <w:rFonts w:cs="Arial"/>
                                <w:b/>
                                <w:bCs/>
                                <w:color w:val="000000"/>
                                <w:sz w:val="12"/>
                                <w:szCs w:val="22"/>
                                <w:lang w:val="en-GB"/>
                              </w:rPr>
                            </w:pPr>
                          </w:p>
                          <w:p w:rsidR="00141FA9" w:rsidRDefault="00141FA9" w14:paraId="6320919F" w14:textId="77777777">
                            <w:pPr>
                              <w:pStyle w:val="BodyText3"/>
                            </w:pPr>
                            <w:r>
                              <w:rPr>
                                <w:rFonts w:cs="Arial"/>
                                <w:b/>
                                <w:bCs/>
                                <w:color w:val="000000"/>
                                <w:sz w:val="20"/>
                                <w:szCs w:val="22"/>
                                <w:lang w:val="en-GB"/>
                              </w:rPr>
                              <w:t>-STOP THE ACTIVITY-</w:t>
                            </w:r>
                          </w:p>
                          <w:p w:rsidR="00141FA9" w:rsidRDefault="00141FA9" w14:paraId="45FB0818" w14:textId="77777777">
                            <w:pPr>
                              <w:pStyle w:val="BodyText3"/>
                              <w:rPr>
                                <w:rFonts w:cs="Arial"/>
                                <w:b/>
                                <w:bCs/>
                                <w:color w:val="000000"/>
                                <w:sz w:val="12"/>
                                <w:szCs w:val="22"/>
                                <w:lang w:val="en-GB"/>
                              </w:rPr>
                            </w:pPr>
                          </w:p>
                          <w:p w:rsidR="00141FA9" w:rsidRDefault="00141FA9" w14:paraId="72721C07" w14:textId="77777777">
                            <w:r>
                              <w:t>Identify new controls. Activity must not proceed until risks are reduced to a low or medium level</w:t>
                            </w:r>
                          </w:p>
                        </w:tc>
                      </w:tr>
                    </w:tbl>
                    <w:p w:rsidR="00141FA9" w:rsidRDefault="00141FA9" w14:paraId="049F31CB" w14:textId="77777777"/>
                  </w:txbxContent>
                </v:textbox>
                <w10:wrap type="tight"/>
              </v:shape>
            </w:pict>
          </mc:Fallback>
        </mc:AlternateContent>
      </w:r>
    </w:p>
    <w:p w:rsidR="00141FA9" w:rsidRDefault="00141FA9" w14:paraId="42681F03" w14:textId="77777777">
      <w:pPr>
        <w:rPr>
          <w:sz w:val="14"/>
          <w:lang w:eastAsia="en-GB"/>
        </w:rPr>
      </w:pPr>
    </w:p>
    <w:p w:rsidR="00141FA9" w:rsidRDefault="002A6C2A" w14:paraId="2F7A8BBC" w14:textId="77777777">
      <w:pPr>
        <w:rPr>
          <w:sz w:val="2"/>
          <w:lang w:eastAsia="en-GB"/>
        </w:rPr>
      </w:pPr>
      <w:r>
        <w:rPr>
          <w:noProof/>
        </w:rPr>
        <mc:AlternateContent>
          <mc:Choice Requires="wps">
            <w:drawing>
              <wp:anchor distT="0" distB="0" distL="114935" distR="114935" simplePos="0" relativeHeight="251656192" behindDoc="0" locked="0" layoutInCell="1" allowOverlap="1" wp14:anchorId="6EC1B4C5" wp14:editId="1840E606">
                <wp:simplePos x="0" y="0"/>
                <wp:positionH relativeFrom="column">
                  <wp:posOffset>128905</wp:posOffset>
                </wp:positionH>
                <wp:positionV relativeFrom="paragraph">
                  <wp:posOffset>46990</wp:posOffset>
                </wp:positionV>
                <wp:extent cx="685165" cy="2588895"/>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258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FA9" w:rsidRDefault="00141FA9" w14:paraId="03E78A73" w14:textId="77777777">
                            <w:pPr>
                              <w:rPr>
                                <w:sz w:val="18"/>
                              </w:rPr>
                            </w:pPr>
                          </w:p>
                          <w:p w:rsidR="00141FA9" w:rsidRDefault="00141FA9" w14:paraId="64B71BE4" w14:textId="77777777">
                            <w:r>
                              <w:rPr>
                                <w:b/>
                                <w:bCs/>
                                <w:sz w:val="18"/>
                              </w:rPr>
                              <w:t>Remote</w:t>
                            </w:r>
                          </w:p>
                          <w:p w:rsidR="00141FA9" w:rsidRDefault="00141FA9" w14:paraId="5FB5E9EB" w14:textId="77777777">
                            <w:pPr>
                              <w:rPr>
                                <w:b/>
                                <w:bCs/>
                                <w:sz w:val="18"/>
                              </w:rPr>
                            </w:pPr>
                          </w:p>
                          <w:p w:rsidR="00141FA9" w:rsidRDefault="00141FA9" w14:paraId="60DBD262" w14:textId="77777777">
                            <w:pPr>
                              <w:rPr>
                                <w:b/>
                                <w:bCs/>
                                <w:sz w:val="18"/>
                              </w:rPr>
                            </w:pPr>
                          </w:p>
                          <w:p w:rsidR="00141FA9" w:rsidRDefault="00141FA9" w14:paraId="6C22D6A9" w14:textId="77777777">
                            <w:r>
                              <w:rPr>
                                <w:b/>
                                <w:bCs/>
                                <w:sz w:val="18"/>
                              </w:rPr>
                              <w:t>Unlikely</w:t>
                            </w:r>
                          </w:p>
                          <w:p w:rsidR="00141FA9" w:rsidRDefault="00141FA9" w14:paraId="0F92022A" w14:textId="77777777">
                            <w:pPr>
                              <w:rPr>
                                <w:b/>
                                <w:bCs/>
                                <w:sz w:val="18"/>
                              </w:rPr>
                            </w:pPr>
                          </w:p>
                          <w:p w:rsidR="00141FA9" w:rsidRDefault="00141FA9" w14:paraId="6F69C6F8" w14:textId="77777777">
                            <w:pPr>
                              <w:rPr>
                                <w:b/>
                                <w:bCs/>
                                <w:sz w:val="18"/>
                              </w:rPr>
                            </w:pPr>
                          </w:p>
                          <w:p w:rsidR="00141FA9" w:rsidRDefault="00141FA9" w14:paraId="4802FD66" w14:textId="77777777">
                            <w:pPr>
                              <w:rPr>
                                <w:b/>
                                <w:bCs/>
                                <w:sz w:val="18"/>
                              </w:rPr>
                            </w:pPr>
                          </w:p>
                          <w:p w:rsidR="00141FA9" w:rsidRDefault="00141FA9" w14:paraId="35BFFBB6" w14:textId="77777777">
                            <w:r>
                              <w:rPr>
                                <w:b/>
                                <w:bCs/>
                                <w:sz w:val="18"/>
                              </w:rPr>
                              <w:t>Possible</w:t>
                            </w:r>
                          </w:p>
                          <w:p w:rsidR="00141FA9" w:rsidRDefault="00141FA9" w14:paraId="21283DCD" w14:textId="77777777">
                            <w:pPr>
                              <w:rPr>
                                <w:b/>
                                <w:bCs/>
                                <w:sz w:val="18"/>
                              </w:rPr>
                            </w:pPr>
                          </w:p>
                          <w:p w:rsidR="00141FA9" w:rsidRDefault="00141FA9" w14:paraId="1FD79C4B" w14:textId="77777777">
                            <w:pPr>
                              <w:rPr>
                                <w:b/>
                                <w:bCs/>
                                <w:sz w:val="14"/>
                              </w:rPr>
                            </w:pPr>
                          </w:p>
                          <w:p w:rsidR="00141FA9" w:rsidRDefault="00141FA9" w14:paraId="2D93B347" w14:textId="77777777">
                            <w:pPr>
                              <w:rPr>
                                <w:b/>
                                <w:bCs/>
                                <w:sz w:val="18"/>
                              </w:rPr>
                            </w:pPr>
                          </w:p>
                          <w:p w:rsidR="00141FA9" w:rsidRDefault="00141FA9" w14:paraId="16516FF4" w14:textId="77777777">
                            <w:r>
                              <w:rPr>
                                <w:b/>
                                <w:bCs/>
                                <w:sz w:val="18"/>
                              </w:rPr>
                              <w:t>Likely</w:t>
                            </w:r>
                          </w:p>
                          <w:p w:rsidR="00141FA9" w:rsidRDefault="00141FA9" w14:paraId="4D40B038" w14:textId="77777777">
                            <w:pPr>
                              <w:rPr>
                                <w:b/>
                                <w:bCs/>
                                <w:sz w:val="18"/>
                              </w:rPr>
                            </w:pPr>
                          </w:p>
                          <w:p w:rsidR="00141FA9" w:rsidRDefault="00141FA9" w14:paraId="45B5203F" w14:textId="77777777">
                            <w:pPr>
                              <w:rPr>
                                <w:b/>
                                <w:bCs/>
                                <w:sz w:val="8"/>
                              </w:rPr>
                            </w:pPr>
                          </w:p>
                          <w:p w:rsidR="00141FA9" w:rsidRDefault="00141FA9" w14:paraId="50A2EACD" w14:textId="77777777">
                            <w:pPr>
                              <w:rPr>
                                <w:b/>
                                <w:bCs/>
                                <w:sz w:val="18"/>
                              </w:rPr>
                            </w:pPr>
                          </w:p>
                          <w:p w:rsidR="00141FA9" w:rsidRDefault="00141FA9" w14:paraId="1516931E" w14:textId="77777777">
                            <w:r>
                              <w:rPr>
                                <w:b/>
                                <w:bCs/>
                                <w:sz w:val="18"/>
                              </w:rPr>
                              <w:t>Very likely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CDD8FC4">
              <v:shape id=" 2" style="position:absolute;margin-left:10.15pt;margin-top:3.7pt;width:53.95pt;height:203.8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" w14:anchorId="6EC1B4C5">
                <v:path arrowok="t"/>
                <v:textbox inset="0,0,0,0">
                  <w:txbxContent>
                    <w:p w:rsidR="00141FA9" w:rsidRDefault="00141FA9" w14:paraId="53128261" w14:textId="77777777">
                      <w:pPr>
                        <w:rPr>
                          <w:sz w:val="18"/>
                        </w:rPr>
                      </w:pPr>
                    </w:p>
                    <w:p w:rsidR="00141FA9" w:rsidRDefault="00141FA9" w14:paraId="52DB6DC2" w14:textId="77777777">
                      <w:r>
                        <w:rPr>
                          <w:b/>
                          <w:bCs/>
                          <w:sz w:val="18"/>
                        </w:rPr>
                        <w:t>Remote</w:t>
                      </w:r>
                    </w:p>
                    <w:p w:rsidR="00141FA9" w:rsidRDefault="00141FA9" w14:paraId="62486C05" w14:textId="77777777">
                      <w:pPr>
                        <w:rPr>
                          <w:b/>
                          <w:bCs/>
                          <w:sz w:val="18"/>
                        </w:rPr>
                      </w:pPr>
                    </w:p>
                    <w:p w:rsidR="00141FA9" w:rsidRDefault="00141FA9" w14:paraId="4101652C" w14:textId="77777777">
                      <w:pPr>
                        <w:rPr>
                          <w:b/>
                          <w:bCs/>
                          <w:sz w:val="18"/>
                        </w:rPr>
                      </w:pPr>
                    </w:p>
                    <w:p w:rsidR="00141FA9" w:rsidRDefault="00141FA9" w14:paraId="6E2FEF5C" w14:textId="77777777">
                      <w:r>
                        <w:rPr>
                          <w:b/>
                          <w:bCs/>
                          <w:sz w:val="18"/>
                        </w:rPr>
                        <w:t>Unlikely</w:t>
                      </w:r>
                    </w:p>
                    <w:p w:rsidR="00141FA9" w:rsidRDefault="00141FA9" w14:paraId="4B99056E" w14:textId="77777777">
                      <w:pPr>
                        <w:rPr>
                          <w:b/>
                          <w:bCs/>
                          <w:sz w:val="18"/>
                        </w:rPr>
                      </w:pPr>
                    </w:p>
                    <w:p w:rsidR="00141FA9" w:rsidRDefault="00141FA9" w14:paraId="1299C43A" w14:textId="77777777">
                      <w:pPr>
                        <w:rPr>
                          <w:b/>
                          <w:bCs/>
                          <w:sz w:val="18"/>
                        </w:rPr>
                      </w:pPr>
                    </w:p>
                    <w:p w:rsidR="00141FA9" w:rsidRDefault="00141FA9" w14:paraId="4DDBEF00" w14:textId="77777777">
                      <w:pPr>
                        <w:rPr>
                          <w:b/>
                          <w:bCs/>
                          <w:sz w:val="18"/>
                        </w:rPr>
                      </w:pPr>
                    </w:p>
                    <w:p w:rsidR="00141FA9" w:rsidRDefault="00141FA9" w14:paraId="7927B721" w14:textId="77777777">
                      <w:r>
                        <w:rPr>
                          <w:b/>
                          <w:bCs/>
                          <w:sz w:val="18"/>
                        </w:rPr>
                        <w:t>Possible</w:t>
                      </w:r>
                    </w:p>
                    <w:p w:rsidR="00141FA9" w:rsidRDefault="00141FA9" w14:paraId="3461D779" w14:textId="77777777">
                      <w:pPr>
                        <w:rPr>
                          <w:b/>
                          <w:bCs/>
                          <w:sz w:val="18"/>
                        </w:rPr>
                      </w:pPr>
                    </w:p>
                    <w:p w:rsidR="00141FA9" w:rsidRDefault="00141FA9" w14:paraId="3CF2D8B6" w14:textId="77777777">
                      <w:pPr>
                        <w:rPr>
                          <w:b/>
                          <w:bCs/>
                          <w:sz w:val="14"/>
                        </w:rPr>
                      </w:pPr>
                    </w:p>
                    <w:p w:rsidR="00141FA9" w:rsidRDefault="00141FA9" w14:paraId="0FB78278" w14:textId="77777777">
                      <w:pPr>
                        <w:rPr>
                          <w:b/>
                          <w:bCs/>
                          <w:sz w:val="18"/>
                        </w:rPr>
                      </w:pPr>
                    </w:p>
                    <w:p w:rsidR="00141FA9" w:rsidRDefault="00141FA9" w14:paraId="76622170" w14:textId="77777777">
                      <w:r>
                        <w:rPr>
                          <w:b/>
                          <w:bCs/>
                          <w:sz w:val="18"/>
                        </w:rPr>
                        <w:t>Likely</w:t>
                      </w:r>
                    </w:p>
                    <w:p w:rsidR="00141FA9" w:rsidRDefault="00141FA9" w14:paraId="1FC39945" w14:textId="77777777">
                      <w:pPr>
                        <w:rPr>
                          <w:b/>
                          <w:bCs/>
                          <w:sz w:val="18"/>
                        </w:rPr>
                      </w:pPr>
                    </w:p>
                    <w:p w:rsidR="00141FA9" w:rsidRDefault="00141FA9" w14:paraId="0562CB0E" w14:textId="77777777">
                      <w:pPr>
                        <w:rPr>
                          <w:b/>
                          <w:bCs/>
                          <w:sz w:val="8"/>
                        </w:rPr>
                      </w:pPr>
                    </w:p>
                    <w:p w:rsidR="00141FA9" w:rsidRDefault="00141FA9" w14:paraId="34CE0A41" w14:textId="77777777">
                      <w:pPr>
                        <w:rPr>
                          <w:b/>
                          <w:bCs/>
                          <w:sz w:val="18"/>
                        </w:rPr>
                      </w:pPr>
                    </w:p>
                    <w:p w:rsidR="00141FA9" w:rsidRDefault="00141FA9" w14:paraId="3D7F4020" w14:textId="77777777">
                      <w:r>
                        <w:rPr>
                          <w:b/>
                          <w:bCs/>
                          <w:sz w:val="18"/>
                        </w:rPr>
                        <w:t>Very likely</w:t>
                      </w:r>
                    </w:p>
                  </w:txbxContent>
                </v:textbox>
              </v:shape>
            </w:pict>
          </mc:Fallback>
        </mc:AlternateContent>
      </w:r>
    </w:p>
    <w:tbl>
      <w:tblPr>
        <w:tblW w:w="0" w:type="auto"/>
        <w:tblInd w:w="1499" w:type="dxa"/>
        <w:tblLayout w:type="fixed"/>
        <w:tblLook w:val="0000" w:firstRow="0" w:lastRow="0" w:firstColumn="0" w:lastColumn="0" w:noHBand="0" w:noVBand="0"/>
      </w:tblPr>
      <w:tblGrid>
        <w:gridCol w:w="708"/>
        <w:gridCol w:w="849"/>
        <w:gridCol w:w="709"/>
        <w:gridCol w:w="708"/>
        <w:gridCol w:w="888"/>
      </w:tblGrid>
      <w:tr w:rsidR="00141FA9" w14:paraId="796B96AA" w14:textId="77777777">
        <w:trPr>
          <w:trHeight w:val="716"/>
        </w:trPr>
        <w:tc>
          <w:tcPr>
            <w:tcW w:w="708" w:type="dxa"/>
            <w:tcBorders>
              <w:top w:val="single" w:color="000000" w:sz="36" w:space="0"/>
              <w:left w:val="single" w:color="000000" w:sz="36" w:space="0"/>
              <w:bottom w:val="single" w:color="000000" w:sz="4" w:space="0"/>
            </w:tcBorders>
            <w:shd w:val="clear" w:color="auto" w:fill="00FF00"/>
            <w:vAlign w:val="center"/>
          </w:tcPr>
          <w:p w:rsidR="00141FA9" w:rsidRDefault="00141FA9" w14:paraId="0B4F7661" w14:textId="77777777">
            <w:pPr>
              <w:snapToGrid w:val="0"/>
              <w:jc w:val="center"/>
            </w:pPr>
          </w:p>
          <w:p w:rsidR="00141FA9" w:rsidRDefault="00141FA9" w14:paraId="027D1ADE" w14:textId="77777777">
            <w:pPr>
              <w:jc w:val="center"/>
            </w:pPr>
            <w:r>
              <w:rPr>
                <w:b/>
                <w:bCs/>
              </w:rPr>
              <w:t>1</w:t>
            </w:r>
          </w:p>
        </w:tc>
        <w:tc>
          <w:tcPr>
            <w:tcW w:w="849" w:type="dxa"/>
            <w:tcBorders>
              <w:top w:val="single" w:color="000000" w:sz="36" w:space="0"/>
              <w:left w:val="single" w:color="000000" w:sz="4" w:space="0"/>
              <w:bottom w:val="single" w:color="000000" w:sz="4" w:space="0"/>
            </w:tcBorders>
            <w:shd w:val="clear" w:color="auto" w:fill="00FF00"/>
            <w:vAlign w:val="center"/>
          </w:tcPr>
          <w:p w:rsidR="00141FA9" w:rsidRDefault="00141FA9" w14:paraId="147C6FE6" w14:textId="77777777">
            <w:pPr>
              <w:jc w:val="center"/>
            </w:pPr>
            <w:r>
              <w:rPr>
                <w:b/>
                <w:bCs/>
              </w:rPr>
              <w:t>2</w:t>
            </w:r>
          </w:p>
        </w:tc>
        <w:tc>
          <w:tcPr>
            <w:tcW w:w="709" w:type="dxa"/>
            <w:tcBorders>
              <w:top w:val="single" w:color="000000" w:sz="36" w:space="0"/>
              <w:left w:val="single" w:color="000000" w:sz="4" w:space="0"/>
              <w:bottom w:val="single" w:color="000000" w:sz="4" w:space="0"/>
            </w:tcBorders>
            <w:shd w:val="clear" w:color="auto" w:fill="00FF00"/>
            <w:vAlign w:val="center"/>
          </w:tcPr>
          <w:p w:rsidR="00141FA9" w:rsidRDefault="00141FA9" w14:paraId="04DD7558" w14:textId="77777777">
            <w:pPr>
              <w:jc w:val="center"/>
            </w:pPr>
            <w:r>
              <w:rPr>
                <w:b/>
                <w:bCs/>
              </w:rPr>
              <w:t>3</w:t>
            </w:r>
          </w:p>
        </w:tc>
        <w:tc>
          <w:tcPr>
            <w:tcW w:w="708" w:type="dxa"/>
            <w:tcBorders>
              <w:top w:val="single" w:color="000000" w:sz="36" w:space="0"/>
              <w:left w:val="single" w:color="000000" w:sz="4" w:space="0"/>
              <w:bottom w:val="single" w:color="000000" w:sz="4" w:space="0"/>
            </w:tcBorders>
            <w:shd w:val="clear" w:color="auto" w:fill="00FF00"/>
            <w:vAlign w:val="center"/>
          </w:tcPr>
          <w:p w:rsidR="00141FA9" w:rsidRDefault="00141FA9" w14:paraId="3EEB7095" w14:textId="77777777">
            <w:pPr>
              <w:jc w:val="center"/>
            </w:pPr>
            <w:r>
              <w:rPr>
                <w:b/>
                <w:bCs/>
              </w:rPr>
              <w:t>4</w:t>
            </w:r>
          </w:p>
        </w:tc>
        <w:tc>
          <w:tcPr>
            <w:tcW w:w="888" w:type="dxa"/>
            <w:tcBorders>
              <w:top w:val="single" w:color="000000" w:sz="36" w:space="0"/>
              <w:left w:val="single" w:color="000000" w:sz="4" w:space="0"/>
              <w:bottom w:val="single" w:color="000000" w:sz="24" w:space="0"/>
              <w:right w:val="single" w:color="000000" w:sz="24" w:space="0"/>
            </w:tcBorders>
            <w:shd w:val="clear" w:color="auto" w:fill="00FF00"/>
            <w:vAlign w:val="center"/>
          </w:tcPr>
          <w:p w:rsidR="00141FA9" w:rsidRDefault="00141FA9" w14:paraId="694AE622" w14:textId="77777777">
            <w:pPr>
              <w:jc w:val="center"/>
            </w:pPr>
            <w:r>
              <w:rPr>
                <w:b/>
                <w:bCs/>
              </w:rPr>
              <w:t>5</w:t>
            </w:r>
          </w:p>
        </w:tc>
      </w:tr>
      <w:tr w:rsidR="00141FA9" w14:paraId="40508355" w14:textId="77777777">
        <w:tc>
          <w:tcPr>
            <w:tcW w:w="708" w:type="dxa"/>
            <w:tcBorders>
              <w:top w:val="single" w:color="000000" w:sz="4" w:space="0"/>
              <w:left w:val="single" w:color="000000" w:sz="36" w:space="0"/>
              <w:bottom w:val="single" w:color="000000" w:sz="4" w:space="0"/>
            </w:tcBorders>
            <w:shd w:val="clear" w:color="auto" w:fill="00FF00"/>
            <w:vAlign w:val="center"/>
          </w:tcPr>
          <w:p w:rsidR="00141FA9" w:rsidRDefault="00141FA9" w14:paraId="2F8002AD" w14:textId="77777777">
            <w:pPr>
              <w:snapToGrid w:val="0"/>
              <w:jc w:val="center"/>
              <w:rPr>
                <w:b/>
                <w:bCs/>
              </w:rPr>
            </w:pPr>
          </w:p>
          <w:p w:rsidR="00141FA9" w:rsidRDefault="00141FA9" w14:paraId="5CF377B2" w14:textId="77777777">
            <w:pPr>
              <w:jc w:val="center"/>
            </w:pPr>
            <w:r>
              <w:rPr>
                <w:b/>
                <w:bCs/>
              </w:rPr>
              <w:t>2</w:t>
            </w:r>
          </w:p>
          <w:p w:rsidR="00141FA9" w:rsidRDefault="00141FA9" w14:paraId="0343C122" w14:textId="77777777">
            <w:pPr>
              <w:jc w:val="center"/>
              <w:rPr>
                <w:b/>
                <w:bCs/>
              </w:rPr>
            </w:pPr>
          </w:p>
        </w:tc>
        <w:tc>
          <w:tcPr>
            <w:tcW w:w="849" w:type="dxa"/>
            <w:tcBorders>
              <w:top w:val="single" w:color="000000" w:sz="4" w:space="0"/>
              <w:left w:val="single" w:color="000000" w:sz="4" w:space="0"/>
              <w:bottom w:val="single" w:color="000000" w:sz="4" w:space="0"/>
            </w:tcBorders>
            <w:shd w:val="clear" w:color="auto" w:fill="00FF00"/>
            <w:vAlign w:val="center"/>
          </w:tcPr>
          <w:p w:rsidR="00141FA9" w:rsidRDefault="00141FA9" w14:paraId="5954E42E" w14:textId="77777777">
            <w:pPr>
              <w:jc w:val="center"/>
            </w:pPr>
            <w:r>
              <w:rPr>
                <w:b/>
                <w:bCs/>
              </w:rPr>
              <w:t>4</w:t>
            </w:r>
          </w:p>
        </w:tc>
        <w:tc>
          <w:tcPr>
            <w:tcW w:w="709" w:type="dxa"/>
            <w:tcBorders>
              <w:top w:val="single" w:color="000000" w:sz="4" w:space="0"/>
              <w:left w:val="single" w:color="000000" w:sz="4" w:space="0"/>
              <w:bottom w:val="single" w:color="000000" w:sz="24" w:space="0"/>
            </w:tcBorders>
            <w:shd w:val="clear" w:color="auto" w:fill="00FF00"/>
            <w:vAlign w:val="center"/>
          </w:tcPr>
          <w:p w:rsidR="00141FA9" w:rsidRDefault="00141FA9" w14:paraId="28C2A6B6" w14:textId="77777777">
            <w:pPr>
              <w:jc w:val="center"/>
            </w:pPr>
            <w:r>
              <w:rPr>
                <w:b/>
                <w:bCs/>
              </w:rPr>
              <w:t>6</w:t>
            </w:r>
          </w:p>
        </w:tc>
        <w:tc>
          <w:tcPr>
            <w:tcW w:w="708" w:type="dxa"/>
            <w:tcBorders>
              <w:top w:val="single" w:color="000000" w:sz="4" w:space="0"/>
              <w:left w:val="single" w:color="000000" w:sz="4" w:space="0"/>
              <w:bottom w:val="single" w:color="000000" w:sz="24" w:space="0"/>
            </w:tcBorders>
            <w:shd w:val="clear" w:color="auto" w:fill="00FF00"/>
            <w:vAlign w:val="center"/>
          </w:tcPr>
          <w:p w:rsidR="00141FA9" w:rsidRDefault="00141FA9" w14:paraId="4E82511C" w14:textId="77777777">
            <w:pPr>
              <w:jc w:val="center"/>
            </w:pPr>
            <w:r>
              <w:rPr>
                <w:b/>
                <w:bCs/>
              </w:rPr>
              <w:t>8</w:t>
            </w:r>
          </w:p>
        </w:tc>
        <w:tc>
          <w:tcPr>
            <w:tcW w:w="888" w:type="dxa"/>
            <w:tcBorders>
              <w:top w:val="single" w:color="000000" w:sz="24" w:space="0"/>
              <w:left w:val="single" w:color="000000" w:sz="24" w:space="0"/>
              <w:bottom w:val="single" w:color="000000" w:sz="36" w:space="0"/>
              <w:right w:val="single" w:color="000000" w:sz="24" w:space="0"/>
            </w:tcBorders>
            <w:shd w:val="clear" w:color="auto" w:fill="FF9900"/>
            <w:vAlign w:val="center"/>
          </w:tcPr>
          <w:p w:rsidR="00141FA9" w:rsidRDefault="00141FA9" w14:paraId="786E7377" w14:textId="77777777">
            <w:pPr>
              <w:jc w:val="center"/>
            </w:pPr>
            <w:r>
              <w:rPr>
                <w:b/>
                <w:bCs/>
              </w:rPr>
              <w:t>10</w:t>
            </w:r>
          </w:p>
        </w:tc>
      </w:tr>
      <w:tr w:rsidR="00141FA9" w14:paraId="6E2E7524" w14:textId="77777777">
        <w:tc>
          <w:tcPr>
            <w:tcW w:w="708" w:type="dxa"/>
            <w:tcBorders>
              <w:top w:val="single" w:color="000000" w:sz="4" w:space="0"/>
              <w:left w:val="single" w:color="000000" w:sz="36" w:space="0"/>
              <w:bottom w:val="single" w:color="000000" w:sz="4" w:space="0"/>
            </w:tcBorders>
            <w:shd w:val="clear" w:color="auto" w:fill="00FF00"/>
            <w:vAlign w:val="center"/>
          </w:tcPr>
          <w:p w:rsidR="00141FA9" w:rsidRDefault="00141FA9" w14:paraId="6BCB2B51" w14:textId="77777777">
            <w:pPr>
              <w:snapToGrid w:val="0"/>
              <w:jc w:val="center"/>
              <w:rPr>
                <w:b/>
                <w:bCs/>
              </w:rPr>
            </w:pPr>
          </w:p>
          <w:p w:rsidR="00141FA9" w:rsidRDefault="00141FA9" w14:paraId="6C49C1A7" w14:textId="77777777">
            <w:pPr>
              <w:jc w:val="center"/>
            </w:pPr>
            <w:r>
              <w:rPr>
                <w:b/>
                <w:bCs/>
              </w:rPr>
              <w:t>3</w:t>
            </w:r>
          </w:p>
          <w:p w:rsidR="00141FA9" w:rsidRDefault="00141FA9" w14:paraId="64970DFD" w14:textId="77777777">
            <w:pPr>
              <w:jc w:val="center"/>
              <w:rPr>
                <w:b/>
                <w:bCs/>
              </w:rPr>
            </w:pPr>
          </w:p>
        </w:tc>
        <w:tc>
          <w:tcPr>
            <w:tcW w:w="849" w:type="dxa"/>
            <w:tcBorders>
              <w:top w:val="single" w:color="000000" w:sz="4" w:space="0"/>
              <w:left w:val="single" w:color="000000" w:sz="4" w:space="0"/>
              <w:bottom w:val="single" w:color="000000" w:sz="4" w:space="0"/>
            </w:tcBorders>
            <w:shd w:val="clear" w:color="auto" w:fill="00FF00"/>
            <w:vAlign w:val="center"/>
          </w:tcPr>
          <w:p w:rsidR="00141FA9" w:rsidRDefault="00141FA9" w14:paraId="12009986" w14:textId="77777777">
            <w:pPr>
              <w:jc w:val="center"/>
            </w:pPr>
            <w:r>
              <w:rPr>
                <w:b/>
                <w:bCs/>
              </w:rPr>
              <w:t>6</w:t>
            </w:r>
          </w:p>
        </w:tc>
        <w:tc>
          <w:tcPr>
            <w:tcW w:w="709" w:type="dxa"/>
            <w:tcBorders>
              <w:top w:val="single" w:color="000000" w:sz="24" w:space="0"/>
              <w:left w:val="single" w:color="000000" w:sz="24" w:space="0"/>
              <w:bottom w:val="single" w:color="000000" w:sz="24" w:space="0"/>
            </w:tcBorders>
            <w:shd w:val="clear" w:color="auto" w:fill="FF9900"/>
            <w:vAlign w:val="center"/>
          </w:tcPr>
          <w:p w:rsidR="00141FA9" w:rsidRDefault="00141FA9" w14:paraId="3C0E71C3" w14:textId="77777777">
            <w:pPr>
              <w:jc w:val="center"/>
            </w:pPr>
            <w:r>
              <w:rPr>
                <w:b/>
                <w:bCs/>
              </w:rPr>
              <w:t>9</w:t>
            </w:r>
          </w:p>
        </w:tc>
        <w:tc>
          <w:tcPr>
            <w:tcW w:w="708" w:type="dxa"/>
            <w:tcBorders>
              <w:top w:val="single" w:color="000000" w:sz="24" w:space="0"/>
              <w:left w:val="single" w:color="000000" w:sz="24" w:space="0"/>
              <w:bottom w:val="single" w:color="000000" w:sz="36" w:space="0"/>
            </w:tcBorders>
            <w:shd w:val="clear" w:color="auto" w:fill="FF9900"/>
            <w:vAlign w:val="center"/>
          </w:tcPr>
          <w:p w:rsidR="00141FA9" w:rsidRDefault="00141FA9" w14:paraId="112F15A4" w14:textId="77777777">
            <w:pPr>
              <w:jc w:val="center"/>
            </w:pPr>
            <w:r>
              <w:rPr>
                <w:b/>
                <w:bCs/>
              </w:rPr>
              <w:t>12</w:t>
            </w:r>
          </w:p>
        </w:tc>
        <w:tc>
          <w:tcPr>
            <w:tcW w:w="888" w:type="dxa"/>
            <w:tcBorders>
              <w:top w:val="single" w:color="000000" w:sz="36" w:space="0"/>
              <w:left w:val="single" w:color="000000" w:sz="36" w:space="0"/>
              <w:bottom w:val="single" w:color="000000" w:sz="36" w:space="0"/>
              <w:right w:val="single" w:color="000000" w:sz="24" w:space="0"/>
            </w:tcBorders>
            <w:shd w:val="clear" w:color="auto" w:fill="FF0000"/>
            <w:vAlign w:val="center"/>
          </w:tcPr>
          <w:p w:rsidR="00141FA9" w:rsidRDefault="00141FA9" w14:paraId="565DF936" w14:textId="77777777">
            <w:pPr>
              <w:jc w:val="center"/>
            </w:pPr>
            <w:r>
              <w:rPr>
                <w:b/>
                <w:bCs/>
              </w:rPr>
              <w:t>15</w:t>
            </w:r>
          </w:p>
        </w:tc>
      </w:tr>
      <w:tr w:rsidR="00141FA9" w14:paraId="46A25CB1" w14:textId="77777777">
        <w:tc>
          <w:tcPr>
            <w:tcW w:w="708" w:type="dxa"/>
            <w:tcBorders>
              <w:top w:val="single" w:color="000000" w:sz="4" w:space="0"/>
              <w:left w:val="single" w:color="000000" w:sz="36" w:space="0"/>
              <w:bottom w:val="single" w:color="000000" w:sz="4" w:space="0"/>
            </w:tcBorders>
            <w:shd w:val="clear" w:color="auto" w:fill="00FF00"/>
            <w:vAlign w:val="center"/>
          </w:tcPr>
          <w:p w:rsidR="00141FA9" w:rsidRDefault="00141FA9" w14:paraId="0750CED5" w14:textId="77777777">
            <w:pPr>
              <w:snapToGrid w:val="0"/>
              <w:jc w:val="center"/>
              <w:rPr>
                <w:b/>
                <w:bCs/>
              </w:rPr>
            </w:pPr>
          </w:p>
          <w:p w:rsidR="00141FA9" w:rsidRDefault="00141FA9" w14:paraId="421B7275" w14:textId="77777777">
            <w:pPr>
              <w:jc w:val="center"/>
            </w:pPr>
            <w:r>
              <w:rPr>
                <w:b/>
                <w:bCs/>
              </w:rPr>
              <w:t>4</w:t>
            </w:r>
          </w:p>
          <w:p w:rsidR="00141FA9" w:rsidRDefault="00141FA9" w14:paraId="3202CB5F" w14:textId="77777777">
            <w:pPr>
              <w:jc w:val="center"/>
              <w:rPr>
                <w:b/>
                <w:bCs/>
              </w:rPr>
            </w:pPr>
          </w:p>
        </w:tc>
        <w:tc>
          <w:tcPr>
            <w:tcW w:w="849" w:type="dxa"/>
            <w:tcBorders>
              <w:top w:val="single" w:color="000000" w:sz="4" w:space="0"/>
              <w:left w:val="single" w:color="000000" w:sz="4" w:space="0"/>
              <w:bottom w:val="single" w:color="000000" w:sz="24" w:space="0"/>
            </w:tcBorders>
            <w:shd w:val="clear" w:color="auto" w:fill="00FF00"/>
            <w:vAlign w:val="center"/>
          </w:tcPr>
          <w:p w:rsidR="00141FA9" w:rsidRDefault="00141FA9" w14:paraId="3040BF53" w14:textId="77777777">
            <w:pPr>
              <w:jc w:val="center"/>
            </w:pPr>
            <w:r>
              <w:rPr>
                <w:b/>
                <w:bCs/>
              </w:rPr>
              <w:t>8</w:t>
            </w:r>
          </w:p>
        </w:tc>
        <w:tc>
          <w:tcPr>
            <w:tcW w:w="709" w:type="dxa"/>
            <w:tcBorders>
              <w:top w:val="single" w:color="000000" w:sz="24" w:space="0"/>
              <w:left w:val="single" w:color="000000" w:sz="24" w:space="0"/>
              <w:bottom w:val="single" w:color="000000" w:sz="36" w:space="0"/>
            </w:tcBorders>
            <w:shd w:val="clear" w:color="auto" w:fill="FF9900"/>
            <w:vAlign w:val="center"/>
          </w:tcPr>
          <w:p w:rsidR="00141FA9" w:rsidRDefault="00141FA9" w14:paraId="3EF89564" w14:textId="77777777">
            <w:pPr>
              <w:jc w:val="center"/>
            </w:pPr>
            <w:r>
              <w:rPr>
                <w:b/>
                <w:bCs/>
              </w:rPr>
              <w:t>12</w:t>
            </w:r>
          </w:p>
        </w:tc>
        <w:tc>
          <w:tcPr>
            <w:tcW w:w="708" w:type="dxa"/>
            <w:tcBorders>
              <w:top w:val="single" w:color="000000" w:sz="36" w:space="0"/>
              <w:left w:val="single" w:color="000000" w:sz="36" w:space="0"/>
              <w:bottom w:val="single" w:color="000000" w:sz="36" w:space="0"/>
            </w:tcBorders>
            <w:shd w:val="clear" w:color="auto" w:fill="FF0000"/>
            <w:vAlign w:val="center"/>
          </w:tcPr>
          <w:p w:rsidR="00141FA9" w:rsidRDefault="00141FA9" w14:paraId="6187E6AE" w14:textId="77777777">
            <w:pPr>
              <w:jc w:val="center"/>
            </w:pPr>
            <w:r>
              <w:rPr>
                <w:b/>
                <w:bCs/>
              </w:rPr>
              <w:t>16</w:t>
            </w:r>
          </w:p>
        </w:tc>
        <w:tc>
          <w:tcPr>
            <w:tcW w:w="888" w:type="dxa"/>
            <w:tcBorders>
              <w:top w:val="single" w:color="000000" w:sz="36" w:space="0"/>
              <w:left w:val="single" w:color="000000" w:sz="36" w:space="0"/>
              <w:bottom w:val="single" w:color="000000" w:sz="36" w:space="0"/>
              <w:right w:val="single" w:color="000000" w:sz="24" w:space="0"/>
            </w:tcBorders>
            <w:shd w:val="clear" w:color="auto" w:fill="FF0000"/>
            <w:vAlign w:val="center"/>
          </w:tcPr>
          <w:p w:rsidR="00141FA9" w:rsidRDefault="00141FA9" w14:paraId="35A99ABF" w14:textId="77777777">
            <w:pPr>
              <w:jc w:val="center"/>
            </w:pPr>
            <w:r>
              <w:rPr>
                <w:b/>
                <w:bCs/>
              </w:rPr>
              <w:t>20</w:t>
            </w:r>
          </w:p>
        </w:tc>
      </w:tr>
      <w:tr w:rsidRPr="00742AC7" w:rsidR="00141FA9" w14:paraId="3B6CFF1F" w14:textId="77777777">
        <w:trPr>
          <w:trHeight w:val="686"/>
        </w:trPr>
        <w:tc>
          <w:tcPr>
            <w:tcW w:w="708" w:type="dxa"/>
            <w:tcBorders>
              <w:top w:val="single" w:color="000000" w:sz="4" w:space="0"/>
              <w:left w:val="single" w:color="000000" w:sz="36" w:space="0"/>
              <w:bottom w:val="single" w:color="000000" w:sz="24" w:space="0"/>
            </w:tcBorders>
            <w:shd w:val="clear" w:color="auto" w:fill="00FF00"/>
            <w:vAlign w:val="center"/>
          </w:tcPr>
          <w:p w:rsidR="00141FA9" w:rsidRDefault="00141FA9" w14:paraId="5DCABAD4" w14:textId="77777777">
            <w:pPr>
              <w:snapToGrid w:val="0"/>
              <w:jc w:val="center"/>
              <w:rPr>
                <w:b/>
                <w:bCs/>
              </w:rPr>
            </w:pPr>
          </w:p>
          <w:p w:rsidR="00141FA9" w:rsidRDefault="00141FA9" w14:paraId="456E50A0" w14:textId="77777777">
            <w:pPr>
              <w:jc w:val="center"/>
            </w:pPr>
            <w:r>
              <w:rPr>
                <w:b/>
                <w:bCs/>
              </w:rPr>
              <w:t>5</w:t>
            </w:r>
          </w:p>
          <w:p w:rsidR="00141FA9" w:rsidRDefault="00141FA9" w14:paraId="3417DC66" w14:textId="77777777">
            <w:pPr>
              <w:jc w:val="center"/>
              <w:rPr>
                <w:b/>
                <w:bCs/>
              </w:rPr>
            </w:pPr>
          </w:p>
        </w:tc>
        <w:tc>
          <w:tcPr>
            <w:tcW w:w="849" w:type="dxa"/>
            <w:tcBorders>
              <w:top w:val="single" w:color="000000" w:sz="24" w:space="0"/>
              <w:left w:val="single" w:color="000000" w:sz="24" w:space="0"/>
              <w:bottom w:val="single" w:color="000000" w:sz="24" w:space="0"/>
            </w:tcBorders>
            <w:shd w:val="clear" w:color="auto" w:fill="FF9900"/>
            <w:vAlign w:val="center"/>
          </w:tcPr>
          <w:p w:rsidR="00141FA9" w:rsidRDefault="00141FA9" w14:paraId="126EF978" w14:textId="77777777">
            <w:pPr>
              <w:jc w:val="center"/>
            </w:pPr>
            <w:r>
              <w:rPr>
                <w:b/>
                <w:bCs/>
              </w:rPr>
              <w:t>10</w:t>
            </w:r>
          </w:p>
        </w:tc>
        <w:tc>
          <w:tcPr>
            <w:tcW w:w="709" w:type="dxa"/>
            <w:tcBorders>
              <w:top w:val="single" w:color="000000" w:sz="36" w:space="0"/>
              <w:left w:val="single" w:color="000000" w:sz="36" w:space="0"/>
              <w:bottom w:val="single" w:color="000000" w:sz="24" w:space="0"/>
            </w:tcBorders>
            <w:shd w:val="clear" w:color="auto" w:fill="FF0000"/>
            <w:vAlign w:val="center"/>
          </w:tcPr>
          <w:p w:rsidR="00141FA9" w:rsidRDefault="00141FA9" w14:paraId="46651DDA" w14:textId="77777777">
            <w:pPr>
              <w:jc w:val="center"/>
            </w:pPr>
            <w:r>
              <w:rPr>
                <w:b/>
                <w:bCs/>
              </w:rPr>
              <w:t>15</w:t>
            </w:r>
          </w:p>
        </w:tc>
        <w:tc>
          <w:tcPr>
            <w:tcW w:w="708" w:type="dxa"/>
            <w:tcBorders>
              <w:top w:val="single" w:color="000000" w:sz="36" w:space="0"/>
              <w:left w:val="single" w:color="000000" w:sz="36" w:space="0"/>
              <w:bottom w:val="single" w:color="000000" w:sz="24" w:space="0"/>
            </w:tcBorders>
            <w:shd w:val="clear" w:color="auto" w:fill="FF0000"/>
            <w:vAlign w:val="center"/>
          </w:tcPr>
          <w:p w:rsidR="00141FA9" w:rsidRDefault="00141FA9" w14:paraId="303702F2" w14:textId="77777777">
            <w:pPr>
              <w:jc w:val="center"/>
            </w:pPr>
            <w:r>
              <w:rPr>
                <w:b/>
                <w:bCs/>
              </w:rPr>
              <w:t>20</w:t>
            </w:r>
          </w:p>
        </w:tc>
        <w:tc>
          <w:tcPr>
            <w:tcW w:w="888" w:type="dxa"/>
            <w:tcBorders>
              <w:top w:val="single" w:color="000000" w:sz="36" w:space="0"/>
              <w:left w:val="single" w:color="000000" w:sz="36" w:space="0"/>
              <w:bottom w:val="single" w:color="000000" w:sz="24" w:space="0"/>
              <w:right w:val="single" w:color="000000" w:sz="24" w:space="0"/>
            </w:tcBorders>
            <w:shd w:val="clear" w:color="auto" w:fill="FF0000"/>
            <w:vAlign w:val="center"/>
          </w:tcPr>
          <w:p w:rsidR="00141FA9" w:rsidRDefault="00141FA9" w14:paraId="4978D415" w14:textId="77777777">
            <w:pPr>
              <w:jc w:val="center"/>
            </w:pPr>
            <w:r>
              <w:rPr>
                <w:b/>
                <w:bCs/>
              </w:rPr>
              <w:t>25</w:t>
            </w:r>
          </w:p>
        </w:tc>
      </w:tr>
    </w:tbl>
    <w:p w:rsidR="00141FA9" w:rsidP="00742AC7" w:rsidRDefault="00141FA9" w14:paraId="5F842BC4" w14:textId="77777777">
      <w:pPr>
        <w:pStyle w:val="Heading1"/>
      </w:pPr>
      <w:bookmarkStart w:name="_Toc493688444" w:id="1"/>
      <w:r>
        <w:t>Section 2.</w:t>
      </w:r>
      <w:r w:rsidR="003E791C">
        <w:t>0</w:t>
      </w:r>
      <w:r>
        <w:t>4: White Water Trips</w:t>
      </w:r>
      <w:bookmarkEnd w:id="1"/>
    </w:p>
    <w:p w:rsidR="00141FA9" w:rsidRDefault="00141FA9" w14:paraId="6C8FE06F" w14:textId="77777777"/>
    <w:tbl>
      <w:tblPr>
        <w:tblW w:w="0" w:type="auto"/>
        <w:tblInd w:w="-15" w:type="dxa"/>
        <w:tblLayout w:type="fixed"/>
        <w:tblLook w:val="0000" w:firstRow="0" w:lastRow="0" w:firstColumn="0" w:lastColumn="0" w:noHBand="0" w:noVBand="0"/>
      </w:tblPr>
      <w:tblGrid>
        <w:gridCol w:w="6889"/>
        <w:gridCol w:w="4234"/>
        <w:gridCol w:w="4505"/>
      </w:tblGrid>
      <w:tr w:rsidR="00141FA9" w:rsidTr="5B07D7D8" w14:paraId="6B48A06A" w14:textId="77777777">
        <w:trPr>
          <w:cantSplit/>
          <w:trHeight w:val="513"/>
        </w:trPr>
        <w:tc>
          <w:tcPr>
            <w:tcW w:w="15598" w:type="dxa"/>
            <w:gridSpan w:val="3"/>
            <w:tcBorders>
              <w:bottom w:val="single" w:color="000000" w:themeColor="text1" w:sz="4" w:space="0"/>
            </w:tcBorders>
            <w:shd w:val="clear" w:color="auto" w:fill="auto"/>
            <w:tcMar/>
          </w:tcPr>
          <w:p w:rsidR="00141FA9" w:rsidRDefault="00141FA9" w14:paraId="66A1E12E" w14:textId="77777777">
            <w:pPr>
              <w:pStyle w:val="Heading"/>
              <w:ind w:left="0"/>
            </w:pPr>
            <w:r>
              <w:rPr>
                <w:rFonts w:ascii="Arial" w:hAnsi="Arial" w:cs="Arial"/>
                <w:color w:val="000000"/>
                <w:sz w:val="42"/>
                <w:szCs w:val="20"/>
                <w:lang w:val="en-GB"/>
              </w:rPr>
              <w:t>Risk Assessment Record</w:t>
            </w:r>
          </w:p>
        </w:tc>
      </w:tr>
      <w:tr w:rsidR="0059439A" w:rsidTr="5B07D7D8" w14:paraId="3A084F5C" w14:textId="77777777">
        <w:trPr>
          <w:cantSplit/>
          <w:trHeight w:val="619"/>
        </w:trPr>
        <w:tc>
          <w:tcPr>
            <w:tcW w:w="6889" w:type="dxa"/>
            <w:tcBorders>
              <w:top w:val="single" w:color="000000" w:themeColor="text1" w:sz="4" w:space="0"/>
              <w:left w:val="single" w:color="000000" w:themeColor="text1" w:sz="4" w:space="0"/>
              <w:bottom w:val="single" w:color="000000" w:themeColor="text1" w:sz="4" w:space="0"/>
            </w:tcBorders>
            <w:shd w:val="clear" w:color="auto" w:fill="auto"/>
            <w:tcMar/>
          </w:tcPr>
          <w:p w:rsidR="0059439A" w:rsidP="0059439A" w:rsidRDefault="0059439A" w14:paraId="5C3EE244" w14:textId="77777777">
            <w:pPr>
              <w:pStyle w:val="Heading"/>
              <w:ind w:left="0"/>
              <w:jc w:val="left"/>
            </w:pPr>
            <w:r>
              <w:rPr>
                <w:rFonts w:ascii="Arial" w:hAnsi="Arial" w:cs="Arial"/>
                <w:color w:val="000000"/>
                <w:sz w:val="22"/>
                <w:szCs w:val="20"/>
                <w:lang w:val="en-GB"/>
              </w:rPr>
              <w:t>Risk Assessment of:</w:t>
            </w:r>
          </w:p>
          <w:p w:rsidR="0059439A" w:rsidP="0059439A" w:rsidRDefault="0059439A" w14:paraId="737B29EF" w14:textId="77777777">
            <w:pPr>
              <w:pStyle w:val="Heading"/>
              <w:ind w:left="0"/>
              <w:jc w:val="left"/>
            </w:pPr>
            <w:r>
              <w:rPr>
                <w:rFonts w:ascii="Arial" w:hAnsi="Arial" w:cs="Arial"/>
                <w:b w:val="0"/>
                <w:color w:val="000000"/>
                <w:sz w:val="22"/>
                <w:szCs w:val="20"/>
                <w:lang w:val="en-GB"/>
              </w:rPr>
              <w:t>White Water Trips</w:t>
            </w:r>
          </w:p>
        </w:tc>
        <w:tc>
          <w:tcPr>
            <w:tcW w:w="4234" w:type="dxa"/>
            <w:tcBorders>
              <w:top w:val="single" w:color="000000" w:themeColor="text1" w:sz="4" w:space="0"/>
              <w:left w:val="single" w:color="000000" w:themeColor="text1" w:sz="4" w:space="0"/>
              <w:bottom w:val="single" w:color="000000" w:themeColor="text1" w:sz="4" w:space="0"/>
            </w:tcBorders>
            <w:shd w:val="clear" w:color="auto" w:fill="auto"/>
            <w:tcMar/>
          </w:tcPr>
          <w:p w:rsidR="0059439A" w:rsidP="0059439A" w:rsidRDefault="0059439A" w14:paraId="5704B0DB" w14:textId="77777777">
            <w:pPr>
              <w:pStyle w:val="Heading"/>
              <w:ind w:left="0"/>
              <w:jc w:val="left"/>
            </w:pPr>
            <w:r w:rsidRPr="5B07D7D8" w:rsidR="0059439A">
              <w:rPr>
                <w:rFonts w:ascii="Arial" w:hAnsi="Arial" w:cs="Arial"/>
                <w:color w:val="000000" w:themeColor="text1" w:themeTint="FF" w:themeShade="FF"/>
                <w:sz w:val="22"/>
                <w:szCs w:val="22"/>
                <w:lang w:val="en-GB"/>
              </w:rPr>
              <w:t>Assessor(s):</w:t>
            </w:r>
          </w:p>
          <w:p w:rsidR="0059439A" w:rsidP="5B07D7D8" w:rsidRDefault="00E15A5A" w14:paraId="6A01A549" w14:textId="5D92FCA1">
            <w:pPr>
              <w:pStyle w:val="Heading"/>
              <w:suppressLineNumbers w:val="0"/>
              <w:bidi w:val="0"/>
              <w:spacing w:before="0" w:beforeAutospacing="off" w:after="0" w:afterAutospacing="off" w:line="259" w:lineRule="auto"/>
              <w:ind w:left="0" w:right="0"/>
              <w:jc w:val="left"/>
            </w:pPr>
            <w:r w:rsidRPr="5B07D7D8" w:rsidR="219B7D9D">
              <w:rPr>
                <w:rFonts w:ascii="Arial" w:hAnsi="Arial" w:cs="Arial"/>
                <w:b w:val="0"/>
                <w:bCs w:val="0"/>
                <w:color w:val="000000" w:themeColor="text1" w:themeTint="FF" w:themeShade="FF"/>
                <w:sz w:val="22"/>
                <w:szCs w:val="22"/>
                <w:lang w:val="en-GB"/>
              </w:rPr>
              <w:t>Jess Pinnell</w:t>
            </w:r>
          </w:p>
        </w:tc>
        <w:tc>
          <w:tcPr>
            <w:tcW w:w="4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59439A" w:rsidP="0059439A" w:rsidRDefault="0059439A" w14:paraId="5C2ED8A7" w14:textId="77777777">
            <w:pPr>
              <w:pStyle w:val="Heading"/>
              <w:ind w:left="0"/>
              <w:jc w:val="left"/>
            </w:pPr>
            <w:r>
              <w:rPr>
                <w:rFonts w:ascii="Arial" w:hAnsi="Arial" w:cs="Arial"/>
                <w:color w:val="000000"/>
                <w:sz w:val="22"/>
                <w:szCs w:val="20"/>
                <w:lang w:val="en-GB"/>
              </w:rPr>
              <w:t xml:space="preserve">Date:   </w:t>
            </w:r>
          </w:p>
          <w:p w:rsidRPr="00513D2F" w:rsidR="0059439A" w:rsidP="5B07D7D8" w:rsidRDefault="00F13973" w14:paraId="0C3A7788" w14:textId="38877095">
            <w:pPr>
              <w:pStyle w:val="Heading"/>
              <w:ind w:left="0"/>
              <w:jc w:val="left"/>
              <w:rPr>
                <w:rFonts w:ascii="Arial" w:hAnsi="Arial" w:cs="Arial"/>
                <w:b w:val="0"/>
                <w:bCs w:val="0"/>
                <w:color w:val="000000" w:themeColor="text1" w:themeTint="FF" w:themeShade="FF"/>
                <w:sz w:val="22"/>
                <w:szCs w:val="22"/>
                <w:lang w:val="en-GB"/>
              </w:rPr>
            </w:pPr>
            <w:r w:rsidRPr="5B07D7D8" w:rsidR="00F13973">
              <w:rPr>
                <w:rFonts w:ascii="Arial" w:hAnsi="Arial" w:cs="Arial"/>
                <w:b w:val="0"/>
                <w:bCs w:val="0"/>
                <w:color w:val="000000" w:themeColor="text1" w:themeTint="FF" w:themeShade="FF"/>
                <w:sz w:val="22"/>
                <w:szCs w:val="22"/>
                <w:lang w:val="en-GB"/>
              </w:rPr>
              <w:t>2</w:t>
            </w:r>
            <w:r w:rsidRPr="5B07D7D8" w:rsidR="097464E2">
              <w:rPr>
                <w:rFonts w:ascii="Arial" w:hAnsi="Arial" w:cs="Arial"/>
                <w:b w:val="0"/>
                <w:bCs w:val="0"/>
                <w:color w:val="000000" w:themeColor="text1" w:themeTint="FF" w:themeShade="FF"/>
                <w:sz w:val="22"/>
                <w:szCs w:val="22"/>
                <w:lang w:val="en-GB"/>
              </w:rPr>
              <w:t>4/04/2025</w:t>
            </w:r>
          </w:p>
        </w:tc>
      </w:tr>
      <w:tr w:rsidR="00141FA9" w:rsidTr="5B07D7D8" w14:paraId="4EEF29BE" w14:textId="77777777">
        <w:trPr>
          <w:cantSplit/>
          <w:trHeight w:val="765"/>
        </w:trPr>
        <w:tc>
          <w:tcPr>
            <w:tcW w:w="6889" w:type="dxa"/>
            <w:tcBorders>
              <w:top w:val="single" w:color="000000" w:themeColor="text1" w:sz="4" w:space="0"/>
              <w:left w:val="single" w:color="000000" w:themeColor="text1" w:sz="4" w:space="0"/>
              <w:bottom w:val="single" w:color="000000" w:themeColor="text1" w:sz="4" w:space="0"/>
            </w:tcBorders>
            <w:shd w:val="clear" w:color="auto" w:fill="auto"/>
            <w:tcMar/>
          </w:tcPr>
          <w:p w:rsidR="00141FA9" w:rsidRDefault="00141FA9" w14:paraId="6BD943AD" w14:textId="77777777">
            <w:pPr>
              <w:pStyle w:val="Heading"/>
              <w:ind w:left="0"/>
              <w:jc w:val="left"/>
            </w:pPr>
            <w:r>
              <w:rPr>
                <w:rFonts w:ascii="Arial" w:hAnsi="Arial" w:cs="Arial"/>
                <w:color w:val="000000"/>
                <w:sz w:val="22"/>
                <w:szCs w:val="20"/>
                <w:lang w:val="en-GB"/>
              </w:rPr>
              <w:t xml:space="preserve">Overview of activity / location / equipment / conditions being assessed: </w:t>
            </w:r>
            <w:r>
              <w:rPr>
                <w:rFonts w:ascii="Arial" w:hAnsi="Arial" w:cs="Arial"/>
                <w:b w:val="0"/>
                <w:color w:val="000000"/>
                <w:sz w:val="22"/>
                <w:szCs w:val="20"/>
                <w:lang w:val="en-GB"/>
              </w:rPr>
              <w:t xml:space="preserve">On a regular basis the club runs trips to areas of white water. Commonly South Wales or Dartmoor due to their proximity but also further </w:t>
            </w:r>
            <w:r w:rsidR="00513D2F">
              <w:rPr>
                <w:rFonts w:ascii="Arial" w:hAnsi="Arial" w:cs="Arial"/>
                <w:b w:val="0"/>
                <w:color w:val="000000"/>
                <w:sz w:val="22"/>
                <w:szCs w:val="20"/>
                <w:lang w:val="en-GB"/>
              </w:rPr>
              <w:t>afield</w:t>
            </w:r>
            <w:r>
              <w:rPr>
                <w:rFonts w:ascii="Arial" w:hAnsi="Arial" w:cs="Arial"/>
                <w:b w:val="0"/>
                <w:color w:val="000000"/>
                <w:sz w:val="22"/>
                <w:szCs w:val="20"/>
                <w:lang w:val="en-GB"/>
              </w:rPr>
              <w:t xml:space="preserve"> to North Wales, the Lakes, Scotland, the Alps etc. The grade of the rivers run is based on the level of the group participating and is in line with the international grading system. The format of these trips is that we drive to the start of the section of river we paddle, get all boats and kit off then run a shuttle to the bottom so that all dry kit is there and then at the end collect the other vehicle. In general, we operate on no more than a 1 leader to </w:t>
            </w:r>
            <w:r w:rsidR="00513D2F">
              <w:rPr>
                <w:rFonts w:ascii="Arial" w:hAnsi="Arial" w:cs="Arial"/>
                <w:b w:val="0"/>
                <w:color w:val="000000"/>
                <w:sz w:val="22"/>
                <w:szCs w:val="20"/>
                <w:lang w:val="en-GB"/>
              </w:rPr>
              <w:t>5</w:t>
            </w:r>
            <w:r>
              <w:rPr>
                <w:rFonts w:ascii="Arial" w:hAnsi="Arial" w:cs="Arial"/>
                <w:b w:val="0"/>
                <w:color w:val="000000"/>
                <w:sz w:val="22"/>
                <w:szCs w:val="20"/>
                <w:lang w:val="en-GB"/>
              </w:rPr>
              <w:t xml:space="preserve"> participants ratio, often with one of these being a competent seconder (see appendix).</w:t>
            </w:r>
            <w:r w:rsidR="00513D2F">
              <w:rPr>
                <w:rFonts w:ascii="Arial" w:hAnsi="Arial" w:cs="Arial"/>
                <w:b w:val="0"/>
                <w:color w:val="000000"/>
                <w:sz w:val="22"/>
                <w:szCs w:val="20"/>
                <w:lang w:val="en-GB"/>
              </w:rPr>
              <w:t xml:space="preserve"> Exceptions are made on an experienced leader’s discretion.</w:t>
            </w:r>
            <w:r>
              <w:rPr>
                <w:rFonts w:ascii="Arial" w:hAnsi="Arial" w:cs="Arial"/>
                <w:b w:val="0"/>
                <w:color w:val="000000"/>
                <w:sz w:val="22"/>
                <w:szCs w:val="20"/>
                <w:lang w:val="en-GB"/>
              </w:rPr>
              <w:t xml:space="preserve"> The boats, paddles, </w:t>
            </w:r>
            <w:proofErr w:type="gramStart"/>
            <w:r>
              <w:rPr>
                <w:rFonts w:ascii="Arial" w:hAnsi="Arial" w:cs="Arial"/>
                <w:b w:val="0"/>
                <w:color w:val="000000"/>
                <w:sz w:val="22"/>
                <w:szCs w:val="20"/>
                <w:lang w:val="en-GB"/>
              </w:rPr>
              <w:t>helmets</w:t>
            </w:r>
            <w:proofErr w:type="gramEnd"/>
            <w:r>
              <w:rPr>
                <w:rFonts w:ascii="Arial" w:hAnsi="Arial" w:cs="Arial"/>
                <w:b w:val="0"/>
                <w:color w:val="000000"/>
                <w:sz w:val="22"/>
                <w:szCs w:val="20"/>
                <w:lang w:val="en-GB"/>
              </w:rPr>
              <w:t xml:space="preserve"> and Buoyancy aids used for these trips are checked on a </w:t>
            </w:r>
            <w:r w:rsidR="00513D2F">
              <w:rPr>
                <w:rFonts w:ascii="Arial" w:hAnsi="Arial" w:cs="Arial"/>
                <w:b w:val="0"/>
                <w:color w:val="000000"/>
                <w:sz w:val="22"/>
                <w:szCs w:val="20"/>
                <w:lang w:val="en-GB"/>
              </w:rPr>
              <w:t>yearly</w:t>
            </w:r>
            <w:r>
              <w:rPr>
                <w:rFonts w:ascii="Arial" w:hAnsi="Arial" w:cs="Arial"/>
                <w:b w:val="0"/>
                <w:color w:val="000000"/>
                <w:sz w:val="22"/>
                <w:szCs w:val="20"/>
                <w:lang w:val="en-GB"/>
              </w:rPr>
              <w:t xml:space="preserve"> basis by our kit </w:t>
            </w:r>
            <w:commentRangeStart w:id="2"/>
            <w:r>
              <w:rPr>
                <w:rFonts w:ascii="Arial" w:hAnsi="Arial" w:cs="Arial"/>
                <w:b w:val="0"/>
                <w:color w:val="000000"/>
                <w:sz w:val="22"/>
                <w:szCs w:val="20"/>
                <w:lang w:val="en-GB"/>
              </w:rPr>
              <w:t>officer</w:t>
            </w:r>
            <w:commentRangeEnd w:id="2"/>
            <w:r w:rsidR="00A549CF">
              <w:rPr>
                <w:rStyle w:val="CommentReference"/>
                <w:rFonts w:ascii="Arial" w:hAnsi="Arial" w:cs="Arial"/>
                <w:b w:val="0"/>
                <w:bCs w:val="0"/>
                <w:kern w:val="0"/>
                <w:lang w:val="en-GB"/>
              </w:rPr>
              <w:commentReference w:id="2"/>
            </w:r>
            <w:r>
              <w:rPr>
                <w:rFonts w:ascii="Arial" w:hAnsi="Arial" w:cs="Arial"/>
                <w:b w:val="0"/>
                <w:color w:val="000000"/>
                <w:sz w:val="22"/>
                <w:szCs w:val="20"/>
                <w:lang w:val="en-GB"/>
              </w:rPr>
              <w:t>.</w:t>
            </w:r>
          </w:p>
        </w:tc>
        <w:tc>
          <w:tcPr>
            <w:tcW w:w="873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41FA9" w:rsidRDefault="00141FA9" w14:paraId="09063A17" w14:textId="77777777">
            <w:pPr>
              <w:pStyle w:val="Heading"/>
              <w:snapToGrid w:val="0"/>
              <w:ind w:left="0"/>
              <w:jc w:val="left"/>
              <w:rPr>
                <w:rFonts w:ascii="Arial" w:hAnsi="Arial" w:cs="Arial"/>
                <w:b w:val="0"/>
                <w:bCs w:val="0"/>
                <w:color w:val="000000"/>
                <w:sz w:val="22"/>
                <w:szCs w:val="20"/>
                <w:lang w:val="en-GB"/>
              </w:rPr>
            </w:pPr>
          </w:p>
        </w:tc>
      </w:tr>
      <w:tr w:rsidR="00141FA9" w:rsidTr="5B07D7D8" w14:paraId="7A7FEEC8" w14:textId="77777777">
        <w:trPr>
          <w:cantSplit/>
          <w:trHeight w:val="798"/>
        </w:trPr>
        <w:tc>
          <w:tcPr>
            <w:tcW w:w="6889" w:type="dxa"/>
            <w:tcBorders>
              <w:top w:val="single" w:color="000000" w:themeColor="text1" w:sz="4" w:space="0"/>
              <w:left w:val="single" w:color="000000" w:themeColor="text1" w:sz="4" w:space="0"/>
              <w:bottom w:val="single" w:color="000000" w:themeColor="text1" w:sz="4" w:space="0"/>
            </w:tcBorders>
            <w:shd w:val="clear" w:color="auto" w:fill="auto"/>
            <w:tcMar/>
          </w:tcPr>
          <w:p w:rsidR="00141FA9" w:rsidRDefault="00141FA9" w14:paraId="4821505D" w14:textId="77777777">
            <w:pPr>
              <w:pStyle w:val="Heading"/>
              <w:ind w:left="0"/>
              <w:jc w:val="left"/>
            </w:pPr>
            <w:r>
              <w:rPr>
                <w:rFonts w:ascii="Arial" w:hAnsi="Arial" w:cs="Arial"/>
                <w:color w:val="000000"/>
                <w:sz w:val="22"/>
                <w:szCs w:val="20"/>
                <w:lang w:val="en-GB"/>
              </w:rPr>
              <w:t>Generic or specific assessment?</w:t>
            </w:r>
          </w:p>
          <w:p w:rsidR="00141FA9" w:rsidRDefault="00141FA9" w14:paraId="4114E0AB" w14:textId="77777777">
            <w:pPr>
              <w:pStyle w:val="Heading"/>
              <w:ind w:left="0"/>
              <w:jc w:val="left"/>
            </w:pPr>
            <w:r>
              <w:rPr>
                <w:rFonts w:ascii="Arial" w:hAnsi="Arial" w:cs="Arial"/>
                <w:b w:val="0"/>
                <w:color w:val="000000"/>
                <w:sz w:val="22"/>
                <w:szCs w:val="20"/>
                <w:lang w:val="en-GB"/>
              </w:rPr>
              <w:t>Generic risk assessment</w:t>
            </w:r>
          </w:p>
        </w:tc>
        <w:tc>
          <w:tcPr>
            <w:tcW w:w="873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41FA9" w:rsidRDefault="00141FA9" w14:paraId="58FBD4A4" w14:textId="77777777">
            <w:pPr>
              <w:pStyle w:val="Heading"/>
              <w:ind w:left="0"/>
              <w:jc w:val="left"/>
            </w:pPr>
            <w:r>
              <w:rPr>
                <w:rFonts w:ascii="Arial" w:hAnsi="Arial" w:cs="Arial"/>
                <w:color w:val="000000"/>
                <w:sz w:val="22"/>
                <w:szCs w:val="20"/>
                <w:lang w:val="en-GB"/>
              </w:rPr>
              <w:t>Context of assessment</w:t>
            </w:r>
            <w:r>
              <w:rPr>
                <w:rFonts w:ascii="Arial" w:hAnsi="Arial" w:cs="Arial"/>
                <w:b w:val="0"/>
                <w:bCs w:val="0"/>
                <w:color w:val="000000"/>
                <w:sz w:val="22"/>
                <w:szCs w:val="20"/>
                <w:lang w:val="en-GB"/>
              </w:rPr>
              <w:t xml:space="preserve"> </w:t>
            </w:r>
          </w:p>
          <w:p w:rsidR="00141FA9" w:rsidRDefault="00F13973" w14:paraId="50196D38" w14:textId="4BDD29FF">
            <w:pPr>
              <w:pStyle w:val="Heading"/>
              <w:ind w:left="0"/>
              <w:jc w:val="left"/>
            </w:pPr>
            <w:r>
              <w:rPr>
                <w:rFonts w:ascii="Arial" w:hAnsi="Arial" w:cs="Arial"/>
                <w:b w:val="0"/>
                <w:bCs w:val="0"/>
                <w:color w:val="000000"/>
                <w:sz w:val="22"/>
                <w:szCs w:val="20"/>
                <w:lang w:val="en-GB"/>
              </w:rPr>
              <w:t>Creation of operating procedures</w:t>
            </w:r>
          </w:p>
        </w:tc>
      </w:tr>
    </w:tbl>
    <w:p w:rsidR="00141FA9" w:rsidP="00513D2F" w:rsidRDefault="00513D2F" w14:paraId="18F86F03" w14:textId="77777777">
      <w:pPr>
        <w:pStyle w:val="Heading"/>
        <w:tabs>
          <w:tab w:val="left" w:pos="1275"/>
        </w:tabs>
        <w:ind w:left="0"/>
        <w:jc w:val="left"/>
        <w:rPr>
          <w:rFonts w:ascii="Arial" w:hAnsi="Arial" w:cs="Arial"/>
          <w:b w:val="0"/>
          <w:bCs w:val="0"/>
        </w:rPr>
      </w:pPr>
      <w:r>
        <w:rPr>
          <w:rFonts w:ascii="Arial" w:hAnsi="Arial" w:cs="Arial"/>
          <w:b w:val="0"/>
          <w:bCs w:val="0"/>
        </w:rPr>
        <w:tab/>
      </w:r>
    </w:p>
    <w:p w:rsidR="00513D2F" w:rsidP="00513D2F" w:rsidRDefault="00513D2F" w14:paraId="0DC77F6A" w14:textId="77777777">
      <w:pPr>
        <w:pStyle w:val="BodyText"/>
        <w:rPr>
          <w:lang w:val="x-none"/>
        </w:rPr>
      </w:pPr>
    </w:p>
    <w:p w:rsidR="00513D2F" w:rsidP="00513D2F" w:rsidRDefault="00513D2F" w14:paraId="396FB743" w14:textId="77777777">
      <w:pPr>
        <w:pStyle w:val="BodyText"/>
        <w:rPr>
          <w:lang w:val="x-none"/>
        </w:rPr>
      </w:pPr>
    </w:p>
    <w:p w:rsidR="00513D2F" w:rsidP="00513D2F" w:rsidRDefault="00513D2F" w14:paraId="0DD65032" w14:textId="77777777">
      <w:pPr>
        <w:pStyle w:val="BodyText"/>
        <w:rPr>
          <w:lang w:val="x-none"/>
        </w:rPr>
      </w:pPr>
    </w:p>
    <w:p w:rsidR="00BD65AB" w:rsidP="00513D2F" w:rsidRDefault="00BD65AB" w14:paraId="71CF533F" w14:textId="77777777">
      <w:pPr>
        <w:pStyle w:val="BodyText"/>
        <w:rPr>
          <w:lang w:val="x-none"/>
        </w:rPr>
      </w:pPr>
    </w:p>
    <w:p w:rsidR="00BD65AB" w:rsidP="00513D2F" w:rsidRDefault="00BD65AB" w14:paraId="39B983DC" w14:textId="77777777">
      <w:pPr>
        <w:pStyle w:val="BodyText"/>
        <w:rPr>
          <w:lang w:val="x-none"/>
        </w:rPr>
      </w:pPr>
    </w:p>
    <w:p w:rsidRPr="00513D2F" w:rsidR="00513D2F" w:rsidP="00513D2F" w:rsidRDefault="00513D2F" w14:paraId="1D045F06" w14:textId="77777777">
      <w:pPr>
        <w:pStyle w:val="BodyText"/>
        <w:rPr>
          <w:lang w:val="x-none"/>
        </w:rPr>
      </w:pPr>
    </w:p>
    <w:tbl>
      <w:tblPr>
        <w:tblW w:w="15724" w:type="dxa"/>
        <w:tblInd w:w="-15" w:type="dxa"/>
        <w:tblLayout w:type="fixed"/>
        <w:tblLook w:val="0000" w:firstRow="0" w:lastRow="0" w:firstColumn="0" w:lastColumn="0" w:noHBand="0" w:noVBand="0"/>
      </w:tblPr>
      <w:tblGrid>
        <w:gridCol w:w="461"/>
        <w:gridCol w:w="3644"/>
        <w:gridCol w:w="2142"/>
        <w:gridCol w:w="6250"/>
        <w:gridCol w:w="629"/>
        <w:gridCol w:w="651"/>
        <w:gridCol w:w="639"/>
        <w:gridCol w:w="1308"/>
      </w:tblGrid>
      <w:tr w:rsidR="00D07962" w:rsidTr="00327698" w14:paraId="640F0A87" w14:textId="77777777">
        <w:trPr>
          <w:cantSplit/>
          <w:trHeight w:val="888"/>
          <w:tblHeader/>
        </w:trPr>
        <w:tc>
          <w:tcPr>
            <w:tcW w:w="461" w:type="dxa"/>
            <w:tcBorders>
              <w:top w:val="single" w:color="000000" w:sz="4" w:space="0"/>
              <w:left w:val="single" w:color="000000" w:sz="4" w:space="0"/>
              <w:bottom w:val="single" w:color="000000" w:sz="4" w:space="0"/>
            </w:tcBorders>
            <w:shd w:val="clear" w:color="auto" w:fill="E0E0E0"/>
            <w:vAlign w:val="center"/>
          </w:tcPr>
          <w:p w:rsidR="00D07962" w:rsidRDefault="00D07962" w14:paraId="4BBE2353" w14:textId="77777777">
            <w:pPr>
              <w:pStyle w:val="Heading"/>
              <w:ind w:left="0"/>
              <w:jc w:val="left"/>
            </w:pPr>
            <w:r>
              <w:rPr>
                <w:rFonts w:ascii="Arial" w:hAnsi="Arial" w:cs="Arial"/>
                <w:color w:val="000000"/>
                <w:sz w:val="16"/>
                <w:szCs w:val="16"/>
                <w:lang w:val="en-GB"/>
              </w:rPr>
              <w:t>#</w:t>
            </w:r>
          </w:p>
        </w:tc>
        <w:tc>
          <w:tcPr>
            <w:tcW w:w="3644" w:type="dxa"/>
            <w:tcBorders>
              <w:top w:val="single" w:color="000000" w:sz="4" w:space="0"/>
              <w:left w:val="single" w:color="000000" w:sz="4" w:space="0"/>
              <w:bottom w:val="single" w:color="000000" w:sz="4" w:space="0"/>
            </w:tcBorders>
            <w:shd w:val="clear" w:color="auto" w:fill="E0E0E0"/>
            <w:vAlign w:val="center"/>
          </w:tcPr>
          <w:p w:rsidR="00D07962" w:rsidRDefault="00D07962" w14:paraId="585DFF31" w14:textId="77777777">
            <w:pPr>
              <w:pStyle w:val="Heading"/>
              <w:snapToGrid w:val="0"/>
              <w:ind w:left="0"/>
              <w:jc w:val="left"/>
              <w:rPr>
                <w:rFonts w:ascii="Arial" w:hAnsi="Arial" w:cs="Arial"/>
                <w:color w:val="000000"/>
                <w:sz w:val="16"/>
                <w:szCs w:val="16"/>
                <w:lang w:val="en-GB"/>
              </w:rPr>
            </w:pPr>
          </w:p>
          <w:p w:rsidR="00D07962" w:rsidRDefault="00D07962" w14:paraId="2913E50D" w14:textId="77777777">
            <w:pPr>
              <w:pStyle w:val="Heading"/>
              <w:ind w:left="0"/>
              <w:jc w:val="left"/>
            </w:pPr>
            <w:r>
              <w:rPr>
                <w:rFonts w:ascii="Arial" w:hAnsi="Arial" w:cs="Arial"/>
                <w:color w:val="000000"/>
                <w:sz w:val="16"/>
                <w:szCs w:val="16"/>
                <w:lang w:val="en-GB"/>
              </w:rPr>
              <w:t>Hazard(s) identified</w:t>
            </w:r>
          </w:p>
        </w:tc>
        <w:tc>
          <w:tcPr>
            <w:tcW w:w="2142" w:type="dxa"/>
            <w:tcBorders>
              <w:top w:val="single" w:color="000000" w:sz="4" w:space="0"/>
              <w:left w:val="single" w:color="000000" w:sz="4" w:space="0"/>
              <w:bottom w:val="single" w:color="000000" w:sz="4" w:space="0"/>
            </w:tcBorders>
            <w:shd w:val="clear" w:color="auto" w:fill="E0E0E0"/>
            <w:vAlign w:val="center"/>
          </w:tcPr>
          <w:p w:rsidR="00D07962" w:rsidRDefault="00D07962" w14:paraId="7B46ECED" w14:textId="77777777">
            <w:pPr>
              <w:pStyle w:val="Heading"/>
              <w:ind w:left="0"/>
              <w:jc w:val="left"/>
            </w:pPr>
            <w:r>
              <w:rPr>
                <w:rFonts w:ascii="Arial" w:hAnsi="Arial" w:cs="Arial"/>
                <w:color w:val="000000"/>
                <w:sz w:val="16"/>
                <w:szCs w:val="16"/>
                <w:lang w:val="en-GB"/>
              </w:rPr>
              <w:t>Persons affected</w:t>
            </w:r>
          </w:p>
        </w:tc>
        <w:tc>
          <w:tcPr>
            <w:tcW w:w="6250" w:type="dxa"/>
            <w:tcBorders>
              <w:top w:val="single" w:color="000000" w:sz="4" w:space="0"/>
              <w:left w:val="single" w:color="000000" w:sz="4" w:space="0"/>
              <w:bottom w:val="single" w:color="000000" w:sz="4" w:space="0"/>
            </w:tcBorders>
            <w:shd w:val="clear" w:color="auto" w:fill="E0E0E0"/>
            <w:vAlign w:val="center"/>
          </w:tcPr>
          <w:p w:rsidR="00D07962" w:rsidRDefault="00D07962" w14:paraId="6AFC2BB1" w14:textId="77777777">
            <w:pPr>
              <w:pStyle w:val="Heading"/>
              <w:snapToGrid w:val="0"/>
              <w:ind w:left="0"/>
              <w:jc w:val="left"/>
              <w:rPr>
                <w:rFonts w:ascii="Arial" w:hAnsi="Arial" w:cs="Arial"/>
                <w:color w:val="000000"/>
                <w:sz w:val="16"/>
                <w:szCs w:val="16"/>
                <w:lang w:val="en-GB"/>
              </w:rPr>
            </w:pPr>
          </w:p>
          <w:p w:rsidR="00D07962" w:rsidRDefault="00D07962" w14:paraId="67251F35" w14:textId="77777777">
            <w:pPr>
              <w:pStyle w:val="Heading"/>
              <w:ind w:left="0"/>
              <w:jc w:val="left"/>
            </w:pPr>
            <w:r>
              <w:rPr>
                <w:rFonts w:ascii="Arial" w:hAnsi="Arial" w:cs="Arial"/>
                <w:color w:val="000000"/>
                <w:sz w:val="16"/>
                <w:szCs w:val="16"/>
                <w:lang w:val="en-GB"/>
              </w:rPr>
              <w:t>Existing controls &amp; measures</w:t>
            </w:r>
          </w:p>
        </w:tc>
        <w:tc>
          <w:tcPr>
            <w:tcW w:w="629" w:type="dxa"/>
            <w:tcBorders>
              <w:top w:val="single" w:color="000000" w:sz="4" w:space="0"/>
              <w:left w:val="single" w:color="000000" w:sz="4" w:space="0"/>
              <w:bottom w:val="single" w:color="000000" w:sz="4" w:space="0"/>
            </w:tcBorders>
            <w:shd w:val="clear" w:color="auto" w:fill="E0E0E0"/>
            <w:vAlign w:val="center"/>
          </w:tcPr>
          <w:p w:rsidR="00D07962" w:rsidRDefault="00D07962" w14:paraId="162B227A" w14:textId="77777777">
            <w:pPr>
              <w:pStyle w:val="Heading"/>
              <w:snapToGrid w:val="0"/>
              <w:ind w:left="0"/>
              <w:jc w:val="left"/>
              <w:rPr>
                <w:rFonts w:ascii="Arial" w:hAnsi="Arial" w:cs="Arial"/>
                <w:color w:val="000000"/>
                <w:sz w:val="16"/>
                <w:szCs w:val="16"/>
                <w:lang w:val="en-GB"/>
              </w:rPr>
            </w:pPr>
          </w:p>
          <w:p w:rsidR="00D07962" w:rsidRDefault="00D07962" w14:paraId="0FD65D38" w14:textId="77777777">
            <w:pPr>
              <w:pStyle w:val="Heading"/>
              <w:ind w:left="0"/>
              <w:jc w:val="left"/>
            </w:pPr>
            <w:r>
              <w:rPr>
                <w:rFonts w:ascii="Arial" w:hAnsi="Arial" w:cs="Arial"/>
                <w:color w:val="000000"/>
                <w:sz w:val="16"/>
                <w:szCs w:val="16"/>
                <w:lang w:val="en-GB"/>
              </w:rPr>
              <w:t>A</w:t>
            </w:r>
          </w:p>
        </w:tc>
        <w:tc>
          <w:tcPr>
            <w:tcW w:w="651" w:type="dxa"/>
            <w:tcBorders>
              <w:top w:val="single" w:color="000000" w:sz="4" w:space="0"/>
              <w:left w:val="single" w:color="000000" w:sz="4" w:space="0"/>
              <w:bottom w:val="single" w:color="000000" w:sz="4" w:space="0"/>
            </w:tcBorders>
            <w:shd w:val="clear" w:color="auto" w:fill="E0E0E0"/>
            <w:vAlign w:val="center"/>
          </w:tcPr>
          <w:p w:rsidR="00D07962" w:rsidRDefault="00D07962" w14:paraId="2DC2D7FB" w14:textId="77777777">
            <w:pPr>
              <w:pStyle w:val="Heading"/>
              <w:snapToGrid w:val="0"/>
              <w:ind w:left="0"/>
              <w:jc w:val="left"/>
              <w:rPr>
                <w:rFonts w:ascii="Arial" w:hAnsi="Arial" w:cs="Arial"/>
                <w:color w:val="000000"/>
                <w:sz w:val="16"/>
                <w:szCs w:val="16"/>
                <w:lang w:val="en-GB"/>
              </w:rPr>
            </w:pPr>
          </w:p>
          <w:p w:rsidR="00D07962" w:rsidRDefault="00D07962" w14:paraId="26E47939" w14:textId="77777777">
            <w:pPr>
              <w:pStyle w:val="Heading"/>
              <w:ind w:left="0"/>
              <w:jc w:val="left"/>
            </w:pPr>
            <w:r>
              <w:rPr>
                <w:rFonts w:ascii="Arial" w:hAnsi="Arial" w:cs="Arial"/>
                <w:color w:val="000000"/>
                <w:sz w:val="16"/>
                <w:szCs w:val="16"/>
                <w:lang w:val="en-GB"/>
              </w:rPr>
              <w:t>B</w:t>
            </w:r>
          </w:p>
        </w:tc>
        <w:tc>
          <w:tcPr>
            <w:tcW w:w="639" w:type="dxa"/>
            <w:tcBorders>
              <w:top w:val="single" w:color="000000" w:sz="4" w:space="0"/>
              <w:left w:val="single" w:color="000000" w:sz="4" w:space="0"/>
              <w:bottom w:val="single" w:color="000000" w:sz="4" w:space="0"/>
            </w:tcBorders>
            <w:shd w:val="clear" w:color="auto" w:fill="E0E0E0"/>
            <w:vAlign w:val="center"/>
          </w:tcPr>
          <w:p w:rsidR="00D07962" w:rsidRDefault="00D07962" w14:paraId="260B4CA9" w14:textId="77777777">
            <w:pPr>
              <w:pStyle w:val="Heading"/>
              <w:snapToGrid w:val="0"/>
              <w:ind w:left="0"/>
              <w:jc w:val="left"/>
              <w:rPr>
                <w:rFonts w:ascii="Arial" w:hAnsi="Arial" w:cs="Arial"/>
                <w:color w:val="000000"/>
                <w:sz w:val="16"/>
                <w:szCs w:val="16"/>
                <w:lang w:val="en-GB"/>
              </w:rPr>
            </w:pPr>
          </w:p>
          <w:p w:rsidR="00D07962" w:rsidRDefault="00D07962" w14:paraId="1A88B7C7" w14:textId="77777777">
            <w:pPr>
              <w:pStyle w:val="Heading"/>
              <w:ind w:left="0"/>
              <w:jc w:val="left"/>
            </w:pPr>
            <w:r>
              <w:rPr>
                <w:rFonts w:ascii="Arial" w:hAnsi="Arial" w:cs="Arial"/>
                <w:color w:val="000000"/>
                <w:sz w:val="16"/>
                <w:szCs w:val="16"/>
                <w:lang w:val="en-GB"/>
              </w:rPr>
              <w:t>A x B</w:t>
            </w:r>
          </w:p>
        </w:tc>
        <w:tc>
          <w:tcPr>
            <w:tcW w:w="1308" w:type="dxa"/>
            <w:tcBorders>
              <w:top w:val="single" w:color="000000" w:sz="4" w:space="0"/>
              <w:left w:val="single" w:color="000000" w:sz="4" w:space="0"/>
              <w:bottom w:val="single" w:color="000000" w:sz="4" w:space="0"/>
              <w:right w:val="single" w:color="000000" w:sz="4" w:space="0"/>
            </w:tcBorders>
            <w:shd w:val="clear" w:color="auto" w:fill="E0E0E0"/>
            <w:vAlign w:val="center"/>
          </w:tcPr>
          <w:p w:rsidR="00D07962" w:rsidRDefault="00D07962" w14:paraId="09FF129B" w14:textId="77777777">
            <w:pPr>
              <w:pStyle w:val="Heading"/>
              <w:snapToGrid w:val="0"/>
              <w:ind w:left="0"/>
              <w:jc w:val="left"/>
              <w:rPr>
                <w:rFonts w:ascii="Arial" w:hAnsi="Arial" w:cs="Arial"/>
                <w:color w:val="000000"/>
                <w:sz w:val="16"/>
                <w:szCs w:val="16"/>
                <w:lang w:val="en-GB"/>
              </w:rPr>
            </w:pPr>
          </w:p>
          <w:p w:rsidR="00D07962" w:rsidRDefault="00D07962" w14:paraId="19797876" w14:textId="77777777">
            <w:pPr>
              <w:pStyle w:val="Heading"/>
              <w:ind w:left="0"/>
              <w:jc w:val="left"/>
            </w:pPr>
            <w:r>
              <w:rPr>
                <w:rFonts w:ascii="Arial" w:hAnsi="Arial" w:cs="Arial"/>
                <w:color w:val="000000"/>
                <w:sz w:val="16"/>
                <w:szCs w:val="16"/>
                <w:lang w:val="en-GB"/>
              </w:rPr>
              <w:t>Additional controls required</w:t>
            </w:r>
          </w:p>
        </w:tc>
      </w:tr>
      <w:tr w:rsidR="00D07962" w:rsidTr="00327698" w14:paraId="48B269BE" w14:textId="77777777">
        <w:trPr>
          <w:cantSplit/>
          <w:trHeight w:val="375"/>
        </w:trPr>
        <w:tc>
          <w:tcPr>
            <w:tcW w:w="461" w:type="dxa"/>
            <w:tcBorders>
              <w:top w:val="single" w:color="000000" w:sz="4" w:space="0"/>
              <w:left w:val="single" w:color="000000" w:sz="4" w:space="0"/>
              <w:bottom w:val="single" w:color="000000" w:sz="4" w:space="0"/>
            </w:tcBorders>
            <w:shd w:val="clear" w:color="auto" w:fill="auto"/>
            <w:vAlign w:val="center"/>
          </w:tcPr>
          <w:p w:rsidR="00D07962" w:rsidRDefault="00D07962" w14:paraId="3013B7B5" w14:textId="77777777">
            <w:pPr>
              <w:pStyle w:val="Heading"/>
              <w:spacing w:line="276" w:lineRule="auto"/>
              <w:ind w:left="0"/>
              <w:jc w:val="left"/>
            </w:pPr>
            <w:r>
              <w:rPr>
                <w:rFonts w:ascii="Arial" w:hAnsi="Arial" w:cs="Arial"/>
                <w:b w:val="0"/>
                <w:bCs w:val="0"/>
                <w:color w:val="000000"/>
                <w:sz w:val="22"/>
                <w:szCs w:val="22"/>
                <w:lang w:val="en-GB"/>
              </w:rPr>
              <w:t>1</w:t>
            </w:r>
          </w:p>
        </w:tc>
        <w:tc>
          <w:tcPr>
            <w:tcW w:w="3644" w:type="dxa"/>
            <w:tcBorders>
              <w:top w:val="single" w:color="000000" w:sz="4" w:space="0"/>
              <w:left w:val="single" w:color="000000" w:sz="4" w:space="0"/>
              <w:bottom w:val="single" w:color="000000" w:sz="4" w:space="0"/>
            </w:tcBorders>
            <w:shd w:val="clear" w:color="auto" w:fill="auto"/>
            <w:vAlign w:val="center"/>
          </w:tcPr>
          <w:p w:rsidR="00D07962" w:rsidRDefault="00D07962" w14:paraId="7F7B6C59" w14:textId="77777777">
            <w:pPr>
              <w:pStyle w:val="Heading"/>
              <w:snapToGrid w:val="0"/>
              <w:spacing w:line="276" w:lineRule="auto"/>
              <w:ind w:left="0"/>
              <w:jc w:val="left"/>
              <w:rPr>
                <w:rFonts w:ascii="Arial" w:hAnsi="Arial" w:cs="Arial"/>
                <w:b w:val="0"/>
                <w:bCs w:val="0"/>
                <w:color w:val="000000"/>
                <w:sz w:val="22"/>
                <w:szCs w:val="22"/>
                <w:lang w:val="en-GB"/>
              </w:rPr>
            </w:pPr>
          </w:p>
          <w:p w:rsidR="00D07962" w:rsidRDefault="00D07962" w14:paraId="3CF88B1E" w14:textId="77777777">
            <w:pPr>
              <w:pStyle w:val="Heading"/>
              <w:spacing w:line="276" w:lineRule="auto"/>
              <w:ind w:left="0"/>
              <w:jc w:val="left"/>
            </w:pPr>
            <w:r>
              <w:rPr>
                <w:rFonts w:ascii="Arial" w:hAnsi="Arial" w:cs="Arial"/>
                <w:b w:val="0"/>
                <w:bCs w:val="0"/>
                <w:color w:val="000000"/>
                <w:sz w:val="22"/>
                <w:szCs w:val="22"/>
                <w:lang w:val="en-GB"/>
              </w:rPr>
              <w:t>Drowning</w:t>
            </w:r>
          </w:p>
          <w:p w:rsidR="00D07962" w:rsidRDefault="00D07962" w14:paraId="25FDD03F" w14:textId="77777777">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color="000000" w:sz="4" w:space="0"/>
              <w:left w:val="single" w:color="000000" w:sz="4" w:space="0"/>
              <w:bottom w:val="single" w:color="000000" w:sz="4" w:space="0"/>
            </w:tcBorders>
            <w:shd w:val="clear" w:color="auto" w:fill="auto"/>
            <w:vAlign w:val="center"/>
          </w:tcPr>
          <w:p w:rsidR="00D07962" w:rsidRDefault="00D07962" w14:paraId="152ACC44" w14:textId="77777777">
            <w:pPr>
              <w:pStyle w:val="Heading"/>
              <w:spacing w:line="276" w:lineRule="auto"/>
              <w:ind w:left="0"/>
              <w:jc w:val="left"/>
            </w:pPr>
            <w:r>
              <w:rPr>
                <w:rFonts w:ascii="Arial" w:hAnsi="Arial" w:cs="Arial"/>
                <w:b w:val="0"/>
                <w:bCs w:val="0"/>
                <w:color w:val="000000"/>
                <w:sz w:val="22"/>
                <w:szCs w:val="22"/>
                <w:lang w:val="en-GB"/>
              </w:rPr>
              <w:t>Anyone on Water</w:t>
            </w:r>
          </w:p>
        </w:tc>
        <w:tc>
          <w:tcPr>
            <w:tcW w:w="6250" w:type="dxa"/>
            <w:tcBorders>
              <w:top w:val="single" w:color="000000" w:sz="4" w:space="0"/>
              <w:left w:val="single" w:color="000000" w:sz="4" w:space="0"/>
              <w:bottom w:val="single" w:color="000000" w:sz="4" w:space="0"/>
            </w:tcBorders>
            <w:shd w:val="clear" w:color="auto" w:fill="auto"/>
            <w:vAlign w:val="center"/>
          </w:tcPr>
          <w:p w:rsidR="00D07962" w:rsidRDefault="00D07962" w14:paraId="25EB1C34" w14:textId="77777777">
            <w:pPr>
              <w:pStyle w:val="Heading"/>
              <w:numPr>
                <w:ilvl w:val="0"/>
                <w:numId w:val="6"/>
              </w:numPr>
              <w:spacing w:line="276" w:lineRule="auto"/>
              <w:jc w:val="left"/>
            </w:pPr>
            <w:r>
              <w:rPr>
                <w:rFonts w:ascii="Arial" w:hAnsi="Arial" w:cs="Arial"/>
                <w:b w:val="0"/>
                <w:bCs w:val="0"/>
                <w:color w:val="000000"/>
                <w:sz w:val="22"/>
                <w:szCs w:val="22"/>
                <w:lang w:val="en-GB"/>
              </w:rPr>
              <w:t>All participants do a swim test following SU procedure</w:t>
            </w:r>
          </w:p>
          <w:p w:rsidR="00D07962" w:rsidRDefault="00D07962" w14:paraId="47A5C604" w14:textId="77777777">
            <w:pPr>
              <w:pStyle w:val="Heading"/>
              <w:numPr>
                <w:ilvl w:val="0"/>
                <w:numId w:val="6"/>
              </w:numPr>
              <w:spacing w:line="276" w:lineRule="auto"/>
              <w:jc w:val="left"/>
            </w:pPr>
            <w:r>
              <w:rPr>
                <w:rFonts w:ascii="Arial" w:hAnsi="Arial" w:cs="Arial"/>
                <w:b w:val="0"/>
                <w:bCs w:val="0"/>
                <w:color w:val="000000"/>
                <w:sz w:val="22"/>
                <w:szCs w:val="22"/>
                <w:lang w:val="en-GB"/>
              </w:rPr>
              <w:t>All participants should be familiar with the process of exiting the kayak and should have attended a minimum of one flatwater session before attending a moving water session.</w:t>
            </w:r>
          </w:p>
          <w:p w:rsidR="00D07962" w:rsidRDefault="00D07962" w14:paraId="3DAA5A19" w14:textId="77777777">
            <w:pPr>
              <w:pStyle w:val="Heading"/>
              <w:numPr>
                <w:ilvl w:val="0"/>
                <w:numId w:val="6"/>
              </w:numPr>
              <w:spacing w:line="276" w:lineRule="auto"/>
              <w:jc w:val="left"/>
            </w:pPr>
            <w:r>
              <w:rPr>
                <w:rFonts w:ascii="Arial" w:hAnsi="Arial" w:cs="Arial"/>
                <w:b w:val="0"/>
                <w:bCs w:val="0"/>
                <w:color w:val="000000"/>
                <w:sz w:val="22"/>
                <w:szCs w:val="22"/>
                <w:lang w:val="en-GB"/>
              </w:rPr>
              <w:t>Group leader has responsibility for ensuring line of sight of the group in line with British Canoeing instruction</w:t>
            </w:r>
          </w:p>
          <w:p w:rsidR="00D07962" w:rsidRDefault="00D07962" w14:paraId="4B4F5855" w14:textId="77777777">
            <w:pPr>
              <w:pStyle w:val="Heading"/>
              <w:numPr>
                <w:ilvl w:val="0"/>
                <w:numId w:val="6"/>
              </w:numPr>
              <w:spacing w:line="276" w:lineRule="auto"/>
              <w:jc w:val="left"/>
            </w:pPr>
            <w:r>
              <w:rPr>
                <w:rFonts w:ascii="Arial" w:hAnsi="Arial" w:cs="Arial"/>
                <w:b w:val="0"/>
                <w:bCs w:val="0"/>
                <w:color w:val="000000"/>
                <w:sz w:val="22"/>
                <w:szCs w:val="22"/>
                <w:lang w:val="en-GB"/>
              </w:rPr>
              <w:t>Buoyancy Aids worn by all</w:t>
            </w:r>
            <w:r w:rsidR="00D629AD">
              <w:rPr>
                <w:rFonts w:ascii="Arial" w:hAnsi="Arial" w:cs="Arial"/>
                <w:b w:val="0"/>
                <w:bCs w:val="0"/>
                <w:color w:val="000000"/>
                <w:sz w:val="22"/>
                <w:szCs w:val="22"/>
                <w:lang w:val="en-GB"/>
              </w:rPr>
              <w:t xml:space="preserve"> and to be float tested on a yearly basis.</w:t>
            </w:r>
          </w:p>
        </w:tc>
        <w:tc>
          <w:tcPr>
            <w:tcW w:w="629" w:type="dxa"/>
            <w:tcBorders>
              <w:top w:val="single" w:color="000000" w:sz="4" w:space="0"/>
              <w:left w:val="single" w:color="000000" w:sz="4" w:space="0"/>
              <w:bottom w:val="single" w:color="000000" w:sz="4" w:space="0"/>
            </w:tcBorders>
            <w:shd w:val="clear" w:color="auto" w:fill="auto"/>
            <w:vAlign w:val="center"/>
          </w:tcPr>
          <w:p w:rsidR="00D07962" w:rsidRDefault="00D07962" w14:paraId="3DFC9A42" w14:textId="77777777">
            <w:pPr>
              <w:pStyle w:val="Heading"/>
              <w:spacing w:line="276" w:lineRule="auto"/>
              <w:ind w:left="0"/>
              <w:jc w:val="left"/>
            </w:pPr>
            <w:r>
              <w:rPr>
                <w:rFonts w:ascii="Arial" w:hAnsi="Arial" w:cs="Arial"/>
                <w:b w:val="0"/>
                <w:bCs w:val="0"/>
                <w:color w:val="000000"/>
                <w:sz w:val="22"/>
                <w:szCs w:val="22"/>
                <w:lang w:val="en-GB"/>
              </w:rPr>
              <w:t>5</w:t>
            </w:r>
          </w:p>
        </w:tc>
        <w:tc>
          <w:tcPr>
            <w:tcW w:w="651" w:type="dxa"/>
            <w:tcBorders>
              <w:top w:val="single" w:color="000000" w:sz="4" w:space="0"/>
              <w:left w:val="single" w:color="000000" w:sz="4" w:space="0"/>
              <w:bottom w:val="single" w:color="000000" w:sz="4" w:space="0"/>
            </w:tcBorders>
            <w:shd w:val="clear" w:color="auto" w:fill="auto"/>
            <w:vAlign w:val="center"/>
          </w:tcPr>
          <w:p w:rsidR="00D07962" w:rsidRDefault="00D07962" w14:paraId="1EB6A69A" w14:textId="77777777">
            <w:pPr>
              <w:pStyle w:val="Heading"/>
              <w:spacing w:line="276" w:lineRule="auto"/>
              <w:ind w:left="0"/>
              <w:jc w:val="left"/>
            </w:pPr>
            <w:r>
              <w:rPr>
                <w:rFonts w:ascii="Arial" w:hAnsi="Arial" w:cs="Arial"/>
                <w:b w:val="0"/>
                <w:bCs w:val="0"/>
                <w:color w:val="000000"/>
                <w:sz w:val="22"/>
                <w:szCs w:val="22"/>
                <w:lang w:val="en-GB"/>
              </w:rPr>
              <w:t>1</w:t>
            </w:r>
          </w:p>
        </w:tc>
        <w:tc>
          <w:tcPr>
            <w:tcW w:w="639" w:type="dxa"/>
            <w:tcBorders>
              <w:top w:val="single" w:color="000000" w:sz="4" w:space="0"/>
              <w:left w:val="single" w:color="000000" w:sz="4" w:space="0"/>
              <w:bottom w:val="single" w:color="000000" w:sz="4" w:space="0"/>
            </w:tcBorders>
            <w:shd w:val="clear" w:color="auto" w:fill="auto"/>
            <w:vAlign w:val="center"/>
          </w:tcPr>
          <w:p w:rsidR="00D07962" w:rsidRDefault="00D07962" w14:paraId="60222681" w14:textId="77777777">
            <w:pPr>
              <w:pStyle w:val="Heading"/>
              <w:spacing w:line="276" w:lineRule="auto"/>
              <w:ind w:left="0"/>
              <w:jc w:val="left"/>
            </w:pPr>
            <w:r>
              <w:rPr>
                <w:rFonts w:ascii="Arial" w:hAnsi="Arial" w:cs="Arial"/>
                <w:b w:val="0"/>
                <w:bCs w:val="0"/>
                <w:color w:val="000000"/>
                <w:sz w:val="22"/>
                <w:szCs w:val="22"/>
                <w:lang w:val="en-GB"/>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07962" w:rsidRDefault="00D07962" w14:paraId="192C046C" w14:textId="77777777">
            <w:pPr>
              <w:pStyle w:val="Heading"/>
              <w:snapToGrid w:val="0"/>
              <w:spacing w:line="276" w:lineRule="auto"/>
              <w:ind w:left="0"/>
              <w:jc w:val="left"/>
              <w:rPr>
                <w:rFonts w:ascii="Arial" w:hAnsi="Arial" w:cs="Arial"/>
                <w:b w:val="0"/>
                <w:bCs w:val="0"/>
                <w:color w:val="000000"/>
                <w:sz w:val="22"/>
                <w:szCs w:val="22"/>
                <w:lang w:val="en-GB"/>
              </w:rPr>
            </w:pPr>
          </w:p>
        </w:tc>
      </w:tr>
      <w:tr w:rsidR="00D07962" w:rsidTr="00327698" w14:paraId="2E4F1D9E" w14:textId="77777777">
        <w:trPr>
          <w:cantSplit/>
          <w:trHeight w:val="375"/>
        </w:trPr>
        <w:tc>
          <w:tcPr>
            <w:tcW w:w="461" w:type="dxa"/>
            <w:tcBorders>
              <w:top w:val="single" w:color="000000" w:sz="4" w:space="0"/>
              <w:left w:val="single" w:color="000000" w:sz="4" w:space="0"/>
              <w:bottom w:val="single" w:color="000000" w:sz="4" w:space="0"/>
            </w:tcBorders>
            <w:shd w:val="clear" w:color="auto" w:fill="auto"/>
            <w:vAlign w:val="center"/>
          </w:tcPr>
          <w:p w:rsidR="00D07962" w:rsidRDefault="00D07962" w14:paraId="7F8F74F0" w14:textId="77777777">
            <w:pPr>
              <w:pStyle w:val="Heading"/>
              <w:spacing w:line="276" w:lineRule="auto"/>
              <w:ind w:left="0"/>
              <w:jc w:val="left"/>
            </w:pPr>
            <w:r>
              <w:rPr>
                <w:rFonts w:ascii="Arial" w:hAnsi="Arial" w:cs="Arial"/>
                <w:b w:val="0"/>
                <w:bCs w:val="0"/>
                <w:color w:val="000000"/>
                <w:sz w:val="22"/>
                <w:szCs w:val="22"/>
                <w:lang w:val="en-GB"/>
              </w:rPr>
              <w:t>2</w:t>
            </w:r>
          </w:p>
        </w:tc>
        <w:tc>
          <w:tcPr>
            <w:tcW w:w="3644" w:type="dxa"/>
            <w:tcBorders>
              <w:top w:val="single" w:color="000000" w:sz="4" w:space="0"/>
              <w:left w:val="single" w:color="000000" w:sz="4" w:space="0"/>
              <w:bottom w:val="single" w:color="000000" w:sz="4" w:space="0"/>
            </w:tcBorders>
            <w:shd w:val="clear" w:color="auto" w:fill="auto"/>
            <w:vAlign w:val="center"/>
          </w:tcPr>
          <w:p w:rsidR="00D07962" w:rsidRDefault="00D07962" w14:paraId="3D861000" w14:textId="77777777">
            <w:pPr>
              <w:pStyle w:val="Heading"/>
              <w:snapToGrid w:val="0"/>
              <w:spacing w:line="276" w:lineRule="auto"/>
              <w:ind w:left="0"/>
              <w:jc w:val="left"/>
              <w:rPr>
                <w:rFonts w:ascii="Arial" w:hAnsi="Arial" w:cs="Arial"/>
                <w:b w:val="0"/>
                <w:bCs w:val="0"/>
                <w:color w:val="000000"/>
                <w:sz w:val="22"/>
                <w:szCs w:val="22"/>
                <w:lang w:val="en-GB"/>
              </w:rPr>
            </w:pPr>
          </w:p>
          <w:p w:rsidR="00D07962" w:rsidRDefault="00D07962" w14:paraId="5B20B0BB" w14:textId="77777777">
            <w:pPr>
              <w:pStyle w:val="Heading"/>
              <w:spacing w:line="276" w:lineRule="auto"/>
              <w:ind w:left="0"/>
              <w:jc w:val="left"/>
            </w:pPr>
            <w:r>
              <w:rPr>
                <w:rFonts w:ascii="Arial" w:hAnsi="Arial" w:cs="Arial"/>
                <w:b w:val="0"/>
                <w:bCs w:val="0"/>
                <w:color w:val="000000"/>
                <w:sz w:val="22"/>
                <w:szCs w:val="22"/>
                <w:lang w:val="en-GB"/>
              </w:rPr>
              <w:t>Collision of boat/paddle and person</w:t>
            </w:r>
          </w:p>
          <w:p w:rsidR="00D07962" w:rsidRDefault="00D07962" w14:paraId="1028E2E2" w14:textId="77777777">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color="000000" w:sz="4" w:space="0"/>
              <w:left w:val="single" w:color="000000" w:sz="4" w:space="0"/>
              <w:bottom w:val="single" w:color="000000" w:sz="4" w:space="0"/>
            </w:tcBorders>
            <w:shd w:val="clear" w:color="auto" w:fill="auto"/>
          </w:tcPr>
          <w:p w:rsidR="00D07962" w:rsidRDefault="00D07962" w14:paraId="0B94AFA1" w14:textId="77777777">
            <w:pPr>
              <w:snapToGrid w:val="0"/>
              <w:rPr>
                <w:color w:val="000000"/>
                <w:kern w:val="1"/>
                <w:szCs w:val="22"/>
              </w:rPr>
            </w:pPr>
          </w:p>
          <w:p w:rsidR="00D07962" w:rsidRDefault="00D07962" w14:paraId="62225774" w14:textId="77777777">
            <w:r>
              <w:rPr>
                <w:szCs w:val="22"/>
              </w:rPr>
              <w:t>Anyone paddling</w:t>
            </w:r>
          </w:p>
        </w:tc>
        <w:tc>
          <w:tcPr>
            <w:tcW w:w="6250" w:type="dxa"/>
            <w:tcBorders>
              <w:top w:val="single" w:color="000000" w:sz="4" w:space="0"/>
              <w:left w:val="single" w:color="000000" w:sz="4" w:space="0"/>
              <w:bottom w:val="single" w:color="000000" w:sz="4" w:space="0"/>
            </w:tcBorders>
            <w:shd w:val="clear" w:color="auto" w:fill="auto"/>
            <w:vAlign w:val="center"/>
          </w:tcPr>
          <w:p w:rsidR="00D07962" w:rsidRDefault="00D07962" w14:paraId="5A81DE2C" w14:textId="77777777">
            <w:pPr>
              <w:pStyle w:val="Heading"/>
              <w:numPr>
                <w:ilvl w:val="0"/>
                <w:numId w:val="5"/>
              </w:numPr>
              <w:spacing w:line="276" w:lineRule="auto"/>
              <w:jc w:val="left"/>
            </w:pPr>
            <w:r>
              <w:rPr>
                <w:rFonts w:ascii="Arial" w:hAnsi="Arial" w:cs="Arial"/>
                <w:b w:val="0"/>
                <w:bCs w:val="0"/>
                <w:color w:val="000000"/>
                <w:sz w:val="22"/>
                <w:szCs w:val="22"/>
                <w:lang w:val="en-GB"/>
              </w:rPr>
              <w:t>Leaders should instruct their groups to leave an appropriate amount of space between boats</w:t>
            </w:r>
          </w:p>
          <w:p w:rsidR="00D07962" w:rsidRDefault="00D07962" w14:paraId="43352071" w14:textId="77777777">
            <w:pPr>
              <w:pStyle w:val="Heading"/>
              <w:numPr>
                <w:ilvl w:val="0"/>
                <w:numId w:val="5"/>
              </w:numPr>
              <w:spacing w:line="276" w:lineRule="auto"/>
              <w:jc w:val="left"/>
            </w:pPr>
            <w:r>
              <w:rPr>
                <w:rFonts w:ascii="Arial" w:hAnsi="Arial" w:cs="Arial"/>
                <w:b w:val="0"/>
                <w:bCs w:val="0"/>
                <w:color w:val="000000"/>
                <w:sz w:val="22"/>
                <w:szCs w:val="22"/>
                <w:lang w:val="en-GB"/>
              </w:rPr>
              <w:t>Buoyancy Aids and helmets provide padding and are compulsory</w:t>
            </w:r>
          </w:p>
          <w:p w:rsidR="00D07962" w:rsidRDefault="00D07962" w14:paraId="682A5C73" w14:textId="77777777">
            <w:pPr>
              <w:pStyle w:val="Heading"/>
              <w:numPr>
                <w:ilvl w:val="0"/>
                <w:numId w:val="5"/>
              </w:numPr>
              <w:spacing w:line="276" w:lineRule="auto"/>
              <w:jc w:val="left"/>
            </w:pPr>
            <w:r>
              <w:rPr>
                <w:rFonts w:ascii="Arial" w:hAnsi="Arial" w:cs="Arial"/>
                <w:b w:val="0"/>
                <w:bCs w:val="0"/>
                <w:color w:val="000000"/>
                <w:sz w:val="22"/>
                <w:szCs w:val="22"/>
                <w:lang w:val="en-GB"/>
              </w:rPr>
              <w:t>A particular risk activity is “surfing” on waves or holes on the river. The “upstream paddler has right of way” rule should be observed to avoid collisions.</w:t>
            </w:r>
          </w:p>
        </w:tc>
        <w:tc>
          <w:tcPr>
            <w:tcW w:w="629" w:type="dxa"/>
            <w:tcBorders>
              <w:top w:val="single" w:color="000000" w:sz="4" w:space="0"/>
              <w:left w:val="single" w:color="000000" w:sz="4" w:space="0"/>
              <w:bottom w:val="single" w:color="000000" w:sz="4" w:space="0"/>
            </w:tcBorders>
            <w:shd w:val="clear" w:color="auto" w:fill="auto"/>
            <w:vAlign w:val="center"/>
          </w:tcPr>
          <w:p w:rsidR="00D07962" w:rsidRDefault="00D07962" w14:paraId="3C2999F8" w14:textId="77777777">
            <w:pPr>
              <w:pStyle w:val="Heading"/>
              <w:spacing w:line="276" w:lineRule="auto"/>
              <w:ind w:left="0"/>
              <w:jc w:val="left"/>
            </w:pPr>
            <w:r>
              <w:rPr>
                <w:rFonts w:ascii="Arial" w:hAnsi="Arial" w:cs="Arial"/>
                <w:b w:val="0"/>
                <w:bCs w:val="0"/>
                <w:color w:val="000000"/>
                <w:sz w:val="22"/>
                <w:szCs w:val="22"/>
                <w:lang w:val="en-GB"/>
              </w:rPr>
              <w:t>3</w:t>
            </w:r>
          </w:p>
        </w:tc>
        <w:tc>
          <w:tcPr>
            <w:tcW w:w="651" w:type="dxa"/>
            <w:tcBorders>
              <w:top w:val="single" w:color="000000" w:sz="4" w:space="0"/>
              <w:left w:val="single" w:color="000000" w:sz="4" w:space="0"/>
              <w:bottom w:val="single" w:color="000000" w:sz="4" w:space="0"/>
            </w:tcBorders>
            <w:shd w:val="clear" w:color="auto" w:fill="auto"/>
            <w:vAlign w:val="center"/>
          </w:tcPr>
          <w:p w:rsidR="00D07962" w:rsidRDefault="00D07962" w14:paraId="2304920B" w14:textId="77777777">
            <w:pPr>
              <w:pStyle w:val="Heading"/>
              <w:spacing w:line="276" w:lineRule="auto"/>
              <w:ind w:left="0"/>
              <w:jc w:val="left"/>
            </w:pPr>
            <w:r>
              <w:rPr>
                <w:rFonts w:ascii="Arial" w:hAnsi="Arial" w:cs="Arial"/>
                <w:b w:val="0"/>
                <w:bCs w:val="0"/>
                <w:color w:val="000000"/>
                <w:sz w:val="22"/>
                <w:szCs w:val="22"/>
                <w:lang w:val="en-GB"/>
              </w:rPr>
              <w:t>2</w:t>
            </w:r>
          </w:p>
        </w:tc>
        <w:tc>
          <w:tcPr>
            <w:tcW w:w="639" w:type="dxa"/>
            <w:tcBorders>
              <w:top w:val="single" w:color="000000" w:sz="4" w:space="0"/>
              <w:left w:val="single" w:color="000000" w:sz="4" w:space="0"/>
              <w:bottom w:val="single" w:color="000000" w:sz="4" w:space="0"/>
            </w:tcBorders>
            <w:shd w:val="clear" w:color="auto" w:fill="auto"/>
            <w:vAlign w:val="center"/>
          </w:tcPr>
          <w:p w:rsidR="00D07962" w:rsidRDefault="00D07962" w14:paraId="01636666" w14:textId="77777777">
            <w:pPr>
              <w:pStyle w:val="Heading"/>
              <w:spacing w:line="276" w:lineRule="auto"/>
              <w:ind w:left="0"/>
              <w:jc w:val="left"/>
            </w:pPr>
            <w:r>
              <w:rPr>
                <w:rFonts w:ascii="Arial" w:hAnsi="Arial" w:cs="Arial"/>
                <w:b w:val="0"/>
                <w:bCs w:val="0"/>
                <w:color w:val="000000"/>
                <w:sz w:val="22"/>
                <w:szCs w:val="22"/>
                <w:lang w:val="en-GB"/>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07962" w:rsidRDefault="00D07962" w14:paraId="5D5C0595" w14:textId="77777777">
            <w:pPr>
              <w:pStyle w:val="Heading"/>
              <w:snapToGrid w:val="0"/>
              <w:spacing w:line="276" w:lineRule="auto"/>
              <w:ind w:left="0"/>
              <w:jc w:val="left"/>
              <w:rPr>
                <w:rFonts w:ascii="Arial" w:hAnsi="Arial" w:cs="Arial"/>
                <w:b w:val="0"/>
                <w:bCs w:val="0"/>
                <w:color w:val="000000"/>
                <w:sz w:val="22"/>
                <w:szCs w:val="22"/>
                <w:lang w:val="en-GB"/>
              </w:rPr>
            </w:pPr>
          </w:p>
        </w:tc>
      </w:tr>
      <w:tr w:rsidR="00D07962" w:rsidTr="00327698" w14:paraId="63AA237F" w14:textId="77777777">
        <w:trPr>
          <w:cantSplit/>
          <w:trHeight w:val="375"/>
        </w:trPr>
        <w:tc>
          <w:tcPr>
            <w:tcW w:w="461" w:type="dxa"/>
            <w:tcBorders>
              <w:top w:val="single" w:color="000000" w:sz="4" w:space="0"/>
              <w:left w:val="single" w:color="000000" w:sz="4" w:space="0"/>
              <w:bottom w:val="single" w:color="000000" w:sz="4" w:space="0"/>
            </w:tcBorders>
            <w:shd w:val="clear" w:color="auto" w:fill="auto"/>
            <w:vAlign w:val="center"/>
          </w:tcPr>
          <w:p w:rsidR="00D07962" w:rsidRDefault="00D07962" w14:paraId="2C2FF856" w14:textId="77777777">
            <w:pPr>
              <w:pStyle w:val="Heading"/>
              <w:spacing w:line="276" w:lineRule="auto"/>
              <w:ind w:left="0"/>
              <w:jc w:val="left"/>
            </w:pPr>
            <w:r>
              <w:rPr>
                <w:rFonts w:ascii="Arial" w:hAnsi="Arial" w:cs="Arial"/>
                <w:b w:val="0"/>
                <w:bCs w:val="0"/>
                <w:color w:val="000000"/>
                <w:sz w:val="22"/>
                <w:szCs w:val="22"/>
                <w:lang w:val="en-GB"/>
              </w:rPr>
              <w:t>3</w:t>
            </w:r>
          </w:p>
        </w:tc>
        <w:tc>
          <w:tcPr>
            <w:tcW w:w="3644" w:type="dxa"/>
            <w:tcBorders>
              <w:top w:val="single" w:color="000000" w:sz="4" w:space="0"/>
              <w:left w:val="single" w:color="000000" w:sz="4" w:space="0"/>
              <w:bottom w:val="single" w:color="000000" w:sz="4" w:space="0"/>
            </w:tcBorders>
            <w:shd w:val="clear" w:color="auto" w:fill="auto"/>
            <w:vAlign w:val="center"/>
          </w:tcPr>
          <w:p w:rsidR="00D07962" w:rsidRDefault="00D07962" w14:paraId="4756CF16" w14:textId="77777777">
            <w:pPr>
              <w:pStyle w:val="Heading"/>
              <w:snapToGrid w:val="0"/>
              <w:spacing w:line="276" w:lineRule="auto"/>
              <w:ind w:left="0"/>
              <w:jc w:val="left"/>
              <w:rPr>
                <w:rFonts w:ascii="Arial" w:hAnsi="Arial" w:cs="Arial"/>
                <w:b w:val="0"/>
                <w:bCs w:val="0"/>
                <w:color w:val="000000"/>
                <w:sz w:val="22"/>
                <w:szCs w:val="22"/>
                <w:lang w:val="en-GB"/>
              </w:rPr>
            </w:pPr>
          </w:p>
          <w:p w:rsidR="00D07962" w:rsidRDefault="00D07962" w14:paraId="685362A5" w14:textId="77777777">
            <w:pPr>
              <w:pStyle w:val="Heading"/>
              <w:spacing w:line="276" w:lineRule="auto"/>
              <w:ind w:left="0"/>
              <w:jc w:val="left"/>
            </w:pPr>
            <w:r>
              <w:rPr>
                <w:rFonts w:ascii="Arial" w:hAnsi="Arial" w:cs="Arial"/>
                <w:b w:val="0"/>
                <w:bCs w:val="0"/>
                <w:color w:val="000000"/>
                <w:sz w:val="22"/>
                <w:szCs w:val="22"/>
                <w:lang w:val="en-GB"/>
              </w:rPr>
              <w:t>Hypothermia/Environment/Weather</w:t>
            </w:r>
          </w:p>
          <w:p w:rsidR="00D07962" w:rsidRDefault="00D07962" w14:paraId="61FC441B" w14:textId="77777777">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color="000000" w:sz="4" w:space="0"/>
              <w:left w:val="single" w:color="000000" w:sz="4" w:space="0"/>
              <w:bottom w:val="single" w:color="000000" w:sz="4" w:space="0"/>
            </w:tcBorders>
            <w:shd w:val="clear" w:color="auto" w:fill="auto"/>
          </w:tcPr>
          <w:p w:rsidR="00D07962" w:rsidRDefault="00D07962" w14:paraId="25CDBCCA" w14:textId="77777777">
            <w:pPr>
              <w:snapToGrid w:val="0"/>
              <w:rPr>
                <w:color w:val="000000"/>
                <w:kern w:val="1"/>
                <w:szCs w:val="22"/>
              </w:rPr>
            </w:pPr>
          </w:p>
          <w:p w:rsidR="00D07962" w:rsidRDefault="00D07962" w14:paraId="60D06A52" w14:textId="77777777">
            <w:r>
              <w:rPr>
                <w:szCs w:val="22"/>
              </w:rPr>
              <w:t>Anyone on Water</w:t>
            </w:r>
          </w:p>
        </w:tc>
        <w:tc>
          <w:tcPr>
            <w:tcW w:w="6250" w:type="dxa"/>
            <w:tcBorders>
              <w:top w:val="single" w:color="000000" w:sz="4" w:space="0"/>
              <w:left w:val="single" w:color="000000" w:sz="4" w:space="0"/>
              <w:bottom w:val="single" w:color="000000" w:sz="4" w:space="0"/>
            </w:tcBorders>
            <w:shd w:val="clear" w:color="auto" w:fill="auto"/>
            <w:vAlign w:val="center"/>
          </w:tcPr>
          <w:p w:rsidR="00D07962" w:rsidRDefault="00D07962" w14:paraId="368BBCEF" w14:textId="77777777">
            <w:pPr>
              <w:pStyle w:val="Heading"/>
              <w:numPr>
                <w:ilvl w:val="0"/>
                <w:numId w:val="4"/>
              </w:numPr>
              <w:spacing w:line="276" w:lineRule="auto"/>
              <w:jc w:val="left"/>
            </w:pPr>
            <w:r>
              <w:rPr>
                <w:rFonts w:ascii="Arial" w:hAnsi="Arial" w:cs="Arial"/>
                <w:b w:val="0"/>
                <w:bCs w:val="0"/>
                <w:color w:val="000000"/>
                <w:sz w:val="22"/>
                <w:szCs w:val="22"/>
                <w:lang w:val="en-GB"/>
              </w:rPr>
              <w:t>Everyone briefed on what to wear</w:t>
            </w:r>
          </w:p>
          <w:p w:rsidR="00D07962" w:rsidRDefault="00D07962" w14:paraId="29DBDAF1" w14:textId="77777777">
            <w:pPr>
              <w:pStyle w:val="Heading"/>
              <w:numPr>
                <w:ilvl w:val="0"/>
                <w:numId w:val="4"/>
              </w:numPr>
              <w:spacing w:line="276" w:lineRule="auto"/>
              <w:jc w:val="left"/>
            </w:pPr>
            <w:r>
              <w:rPr>
                <w:rFonts w:ascii="Arial" w:hAnsi="Arial" w:cs="Arial"/>
                <w:b w:val="0"/>
                <w:bCs w:val="0"/>
                <w:color w:val="000000"/>
                <w:sz w:val="22"/>
                <w:szCs w:val="22"/>
                <w:lang w:val="en-GB"/>
              </w:rPr>
              <w:t>Wetsuits may be borrowed from the club or SU. Non-beginners are encouraged to invest in their own kit as part of good practise in an outdoor adventure context.</w:t>
            </w:r>
          </w:p>
          <w:p w:rsidR="00D07962" w:rsidRDefault="00D07962" w14:paraId="726B1947" w14:textId="66B2AF44">
            <w:pPr>
              <w:pStyle w:val="Heading"/>
              <w:numPr>
                <w:ilvl w:val="0"/>
                <w:numId w:val="4"/>
              </w:numPr>
              <w:spacing w:line="276" w:lineRule="auto"/>
              <w:jc w:val="left"/>
            </w:pPr>
            <w:r>
              <w:rPr>
                <w:rFonts w:ascii="Arial" w:hAnsi="Arial" w:cs="Arial"/>
                <w:b w:val="0"/>
                <w:bCs w:val="0"/>
                <w:color w:val="000000"/>
                <w:sz w:val="22"/>
                <w:szCs w:val="22"/>
                <w:lang w:val="en-GB"/>
              </w:rPr>
              <w:t xml:space="preserve">Emergency services </w:t>
            </w:r>
            <w:r w:rsidR="00BA48D1">
              <w:rPr>
                <w:rFonts w:ascii="Arial" w:hAnsi="Arial" w:cs="Arial"/>
                <w:b w:val="0"/>
                <w:bCs w:val="0"/>
                <w:color w:val="000000"/>
                <w:sz w:val="22"/>
                <w:szCs w:val="22"/>
                <w:lang w:val="en-GB"/>
              </w:rPr>
              <w:t xml:space="preserve">may be </w:t>
            </w:r>
            <w:r w:rsidR="0011491D">
              <w:rPr>
                <w:rFonts w:ascii="Arial" w:hAnsi="Arial" w:cs="Arial"/>
                <w:b w:val="0"/>
                <w:bCs w:val="0"/>
                <w:color w:val="000000"/>
                <w:sz w:val="22"/>
                <w:szCs w:val="22"/>
                <w:lang w:val="en-GB"/>
              </w:rPr>
              <w:t xml:space="preserve">contactable by mobile phone. </w:t>
            </w:r>
            <w:r w:rsidRPr="0011491D" w:rsidR="0011491D">
              <w:rPr>
                <w:rFonts w:ascii="Arial" w:hAnsi="Arial" w:cs="Arial"/>
                <w:b w:val="0"/>
                <w:bCs w:val="0"/>
                <w:color w:val="000000"/>
                <w:sz w:val="22"/>
                <w:szCs w:val="22"/>
                <w:lang w:val="en-GB"/>
              </w:rPr>
              <w:t>If this is the case appropriate action will be taken by leaders to get help</w:t>
            </w:r>
            <w:r w:rsidR="0011491D">
              <w:rPr>
                <w:rFonts w:ascii="Arial" w:hAnsi="Arial" w:cs="Arial"/>
                <w:b w:val="0"/>
                <w:bCs w:val="0"/>
                <w:color w:val="000000"/>
                <w:sz w:val="22"/>
                <w:szCs w:val="22"/>
                <w:lang w:val="en-GB"/>
              </w:rPr>
              <w:t>.</w:t>
            </w:r>
          </w:p>
          <w:p w:rsidR="00D07962" w:rsidRDefault="00D07962" w14:paraId="11B5AECF" w14:textId="77777777">
            <w:pPr>
              <w:pStyle w:val="Heading"/>
              <w:numPr>
                <w:ilvl w:val="0"/>
                <w:numId w:val="4"/>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 xml:space="preserve">If the conditions require, a member of the group should carry a group shelter and appropriate extra layers to deal with the </w:t>
            </w:r>
            <w:proofErr w:type="gramStart"/>
            <w:r>
              <w:rPr>
                <w:rFonts w:ascii="Arial" w:hAnsi="Arial" w:cs="Arial"/>
                <w:b w:val="0"/>
                <w:bCs w:val="0"/>
                <w:color w:val="000000"/>
                <w:sz w:val="22"/>
                <w:szCs w:val="22"/>
                <w:lang w:val="en-GB"/>
              </w:rPr>
              <w:t>conditions</w:t>
            </w:r>
            <w:proofErr w:type="gramEnd"/>
          </w:p>
          <w:p w:rsidR="00D07962" w:rsidP="00513D2F" w:rsidRDefault="0011491D" w14:paraId="01FFF1FA" w14:textId="1921E7E2">
            <w:pPr>
              <w:pStyle w:val="BodyText"/>
              <w:numPr>
                <w:ilvl w:val="0"/>
                <w:numId w:val="4"/>
              </w:numPr>
            </w:pPr>
            <w:r>
              <w:t xml:space="preserve">Every river group must have </w:t>
            </w:r>
            <w:r w:rsidR="00C05BF0">
              <w:t xml:space="preserve">a suitable Whitewater 1 or 2 Leader as defined by the Competent Leader document. </w:t>
            </w:r>
            <w:r w:rsidR="00563991">
              <w:t>These Leaders must have first aid and so every river group will have a first aider.</w:t>
            </w:r>
          </w:p>
          <w:p w:rsidR="00D07962" w:rsidP="00513D2F" w:rsidRDefault="00D07962" w14:paraId="52F2AED4" w14:textId="77777777">
            <w:pPr>
              <w:pStyle w:val="BodyText"/>
              <w:numPr>
                <w:ilvl w:val="0"/>
                <w:numId w:val="4"/>
              </w:numPr>
            </w:pPr>
            <w:commentRangeStart w:id="3"/>
            <w:r>
              <w:t xml:space="preserve">Everyone encouraged to bring </w:t>
            </w:r>
            <w:proofErr w:type="gramStart"/>
            <w:r>
              <w:t>water</w:t>
            </w:r>
            <w:proofErr w:type="gramEnd"/>
          </w:p>
          <w:p w:rsidRPr="00513D2F" w:rsidR="00D07962" w:rsidP="00513D2F" w:rsidRDefault="00D07962" w14:paraId="4329DEE6" w14:textId="77777777">
            <w:pPr>
              <w:pStyle w:val="BodyText"/>
              <w:numPr>
                <w:ilvl w:val="0"/>
                <w:numId w:val="4"/>
              </w:numPr>
            </w:pPr>
            <w:r>
              <w:t>Sun cream applied if necessary</w:t>
            </w:r>
            <w:commentRangeEnd w:id="3"/>
            <w:r w:rsidR="00A549CF">
              <w:rPr>
                <w:rStyle w:val="CommentReference"/>
              </w:rPr>
              <w:commentReference w:id="3"/>
            </w:r>
          </w:p>
        </w:tc>
        <w:tc>
          <w:tcPr>
            <w:tcW w:w="629" w:type="dxa"/>
            <w:tcBorders>
              <w:top w:val="single" w:color="000000" w:sz="4" w:space="0"/>
              <w:left w:val="single" w:color="000000" w:sz="4" w:space="0"/>
              <w:bottom w:val="single" w:color="000000" w:sz="4" w:space="0"/>
            </w:tcBorders>
            <w:shd w:val="clear" w:color="auto" w:fill="auto"/>
            <w:vAlign w:val="center"/>
          </w:tcPr>
          <w:p w:rsidR="00D07962" w:rsidRDefault="00D07962" w14:paraId="3858ECE8" w14:textId="77777777">
            <w:pPr>
              <w:pStyle w:val="Heading"/>
              <w:spacing w:line="276" w:lineRule="auto"/>
              <w:ind w:left="0"/>
              <w:jc w:val="left"/>
            </w:pPr>
            <w:r>
              <w:rPr>
                <w:rFonts w:ascii="Arial" w:hAnsi="Arial" w:cs="Arial"/>
                <w:b w:val="0"/>
                <w:bCs w:val="0"/>
                <w:color w:val="000000"/>
                <w:sz w:val="22"/>
                <w:szCs w:val="22"/>
                <w:lang w:val="en-GB"/>
              </w:rPr>
              <w:t>5</w:t>
            </w:r>
          </w:p>
        </w:tc>
        <w:tc>
          <w:tcPr>
            <w:tcW w:w="651" w:type="dxa"/>
            <w:tcBorders>
              <w:top w:val="single" w:color="000000" w:sz="4" w:space="0"/>
              <w:left w:val="single" w:color="000000" w:sz="4" w:space="0"/>
              <w:bottom w:val="single" w:color="000000" w:sz="4" w:space="0"/>
            </w:tcBorders>
            <w:shd w:val="clear" w:color="auto" w:fill="auto"/>
            <w:vAlign w:val="center"/>
          </w:tcPr>
          <w:p w:rsidR="00D07962" w:rsidRDefault="00D07962" w14:paraId="46854178" w14:textId="77777777">
            <w:pPr>
              <w:pStyle w:val="Heading"/>
              <w:spacing w:line="276" w:lineRule="auto"/>
              <w:ind w:left="0"/>
              <w:jc w:val="left"/>
            </w:pPr>
            <w:r>
              <w:rPr>
                <w:rFonts w:ascii="Arial" w:hAnsi="Arial" w:cs="Arial"/>
                <w:b w:val="0"/>
                <w:bCs w:val="0"/>
                <w:color w:val="000000"/>
                <w:sz w:val="22"/>
                <w:szCs w:val="22"/>
                <w:lang w:val="en-GB"/>
              </w:rPr>
              <w:t>1</w:t>
            </w:r>
          </w:p>
        </w:tc>
        <w:tc>
          <w:tcPr>
            <w:tcW w:w="639" w:type="dxa"/>
            <w:tcBorders>
              <w:top w:val="single" w:color="000000" w:sz="4" w:space="0"/>
              <w:left w:val="single" w:color="000000" w:sz="4" w:space="0"/>
              <w:bottom w:val="single" w:color="000000" w:sz="4" w:space="0"/>
            </w:tcBorders>
            <w:shd w:val="clear" w:color="auto" w:fill="auto"/>
            <w:vAlign w:val="center"/>
          </w:tcPr>
          <w:p w:rsidR="00D07962" w:rsidRDefault="00D07962" w14:paraId="012D737C" w14:textId="77777777">
            <w:pPr>
              <w:pStyle w:val="Heading"/>
              <w:spacing w:line="276" w:lineRule="auto"/>
              <w:ind w:left="0"/>
              <w:jc w:val="left"/>
            </w:pPr>
            <w:r>
              <w:rPr>
                <w:rFonts w:ascii="Arial" w:hAnsi="Arial" w:cs="Arial"/>
                <w:b w:val="0"/>
                <w:bCs w:val="0"/>
                <w:color w:val="000000"/>
                <w:sz w:val="22"/>
                <w:szCs w:val="22"/>
                <w:lang w:val="en-GB"/>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07962" w:rsidRDefault="00D07962" w14:paraId="47B41C2F" w14:textId="77777777">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14:paraId="484AFBCB" w14:textId="77777777">
        <w:trPr>
          <w:cantSplit/>
          <w:trHeight w:val="375"/>
        </w:trPr>
        <w:tc>
          <w:tcPr>
            <w:tcW w:w="461" w:type="dxa"/>
            <w:tcBorders>
              <w:top w:val="single" w:color="000000" w:sz="4" w:space="0"/>
              <w:left w:val="single" w:color="000000" w:sz="4" w:space="0"/>
              <w:bottom w:val="single" w:color="000000" w:sz="4" w:space="0"/>
            </w:tcBorders>
            <w:shd w:val="clear" w:color="auto" w:fill="auto"/>
            <w:vAlign w:val="center"/>
          </w:tcPr>
          <w:p w:rsidR="00D07962" w:rsidRDefault="00D07962" w14:paraId="11209E13" w14:textId="77777777">
            <w:pPr>
              <w:pStyle w:val="Heading"/>
              <w:spacing w:line="276" w:lineRule="auto"/>
              <w:ind w:left="0"/>
              <w:jc w:val="left"/>
            </w:pPr>
            <w:r>
              <w:rPr>
                <w:rFonts w:ascii="Arial" w:hAnsi="Arial" w:cs="Arial"/>
                <w:b w:val="0"/>
                <w:bCs w:val="0"/>
                <w:color w:val="000000"/>
                <w:sz w:val="22"/>
                <w:szCs w:val="22"/>
                <w:lang w:val="en-GB"/>
              </w:rPr>
              <w:t>4</w:t>
            </w:r>
          </w:p>
        </w:tc>
        <w:tc>
          <w:tcPr>
            <w:tcW w:w="3644" w:type="dxa"/>
            <w:tcBorders>
              <w:top w:val="single" w:color="000000" w:sz="4" w:space="0"/>
              <w:left w:val="single" w:color="000000" w:sz="4" w:space="0"/>
              <w:bottom w:val="single" w:color="000000" w:sz="4" w:space="0"/>
            </w:tcBorders>
            <w:shd w:val="clear" w:color="auto" w:fill="auto"/>
            <w:vAlign w:val="center"/>
          </w:tcPr>
          <w:p w:rsidR="00D07962" w:rsidRDefault="00D07962" w14:paraId="2B5CF7B3" w14:textId="77777777">
            <w:pPr>
              <w:pStyle w:val="Heading"/>
              <w:snapToGrid w:val="0"/>
              <w:spacing w:line="276" w:lineRule="auto"/>
              <w:ind w:left="0"/>
              <w:jc w:val="left"/>
              <w:rPr>
                <w:rFonts w:ascii="Arial" w:hAnsi="Arial" w:cs="Arial"/>
                <w:b w:val="0"/>
                <w:bCs w:val="0"/>
                <w:color w:val="000000"/>
                <w:sz w:val="22"/>
                <w:szCs w:val="22"/>
                <w:lang w:val="en-GB"/>
              </w:rPr>
            </w:pPr>
          </w:p>
          <w:p w:rsidR="00D07962" w:rsidRDefault="00D07962" w14:paraId="28975BBB" w14:textId="77777777">
            <w:pPr>
              <w:pStyle w:val="Heading"/>
              <w:spacing w:line="276" w:lineRule="auto"/>
              <w:ind w:left="0"/>
              <w:jc w:val="left"/>
            </w:pPr>
            <w:r>
              <w:rPr>
                <w:rFonts w:ascii="Arial" w:hAnsi="Arial" w:cs="Arial"/>
                <w:b w:val="0"/>
                <w:bCs w:val="0"/>
                <w:color w:val="000000"/>
                <w:sz w:val="22"/>
                <w:szCs w:val="22"/>
                <w:lang w:val="en-GB"/>
              </w:rPr>
              <w:t>Lifting Kayaks/Canoes</w:t>
            </w:r>
          </w:p>
          <w:p w:rsidR="00D07962" w:rsidRDefault="00D07962" w14:paraId="51A6D645" w14:textId="77777777">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color="000000" w:sz="4" w:space="0"/>
              <w:left w:val="single" w:color="000000" w:sz="4" w:space="0"/>
              <w:bottom w:val="single" w:color="000000" w:sz="4" w:space="0"/>
            </w:tcBorders>
            <w:shd w:val="clear" w:color="auto" w:fill="auto"/>
            <w:vAlign w:val="center"/>
          </w:tcPr>
          <w:p w:rsidR="00D07962" w:rsidRDefault="00D07962" w14:paraId="0876FDE5" w14:textId="77777777">
            <w:pPr>
              <w:pStyle w:val="Heading"/>
              <w:spacing w:line="276" w:lineRule="auto"/>
              <w:ind w:left="0"/>
              <w:jc w:val="left"/>
            </w:pPr>
            <w:r>
              <w:rPr>
                <w:rFonts w:ascii="Arial" w:hAnsi="Arial" w:cs="Arial"/>
                <w:b w:val="0"/>
                <w:bCs w:val="0"/>
                <w:color w:val="000000"/>
                <w:sz w:val="22"/>
                <w:szCs w:val="22"/>
                <w:lang w:val="en-GB"/>
              </w:rPr>
              <w:t>Anyone paddling</w:t>
            </w:r>
          </w:p>
        </w:tc>
        <w:tc>
          <w:tcPr>
            <w:tcW w:w="6250" w:type="dxa"/>
            <w:tcBorders>
              <w:top w:val="single" w:color="000000" w:sz="4" w:space="0"/>
              <w:left w:val="single" w:color="000000" w:sz="4" w:space="0"/>
              <w:bottom w:val="single" w:color="000000" w:sz="4" w:space="0"/>
            </w:tcBorders>
            <w:shd w:val="clear" w:color="auto" w:fill="auto"/>
            <w:vAlign w:val="center"/>
          </w:tcPr>
          <w:p w:rsidR="00D07962" w:rsidRDefault="00D07962" w14:paraId="57F6F216" w14:textId="77777777">
            <w:pPr>
              <w:pStyle w:val="Heading"/>
              <w:numPr>
                <w:ilvl w:val="0"/>
                <w:numId w:val="3"/>
              </w:numPr>
              <w:spacing w:line="276" w:lineRule="auto"/>
              <w:jc w:val="left"/>
            </w:pPr>
            <w:r>
              <w:rPr>
                <w:rFonts w:ascii="Arial" w:hAnsi="Arial" w:cs="Arial"/>
                <w:b w:val="0"/>
                <w:bCs w:val="0"/>
                <w:color w:val="000000"/>
                <w:sz w:val="22"/>
                <w:szCs w:val="22"/>
                <w:lang w:val="en-GB"/>
              </w:rPr>
              <w:t>Participants informed of the safe method of transporting kayaks. If necessary, two persons should be used to move a heavy load.</w:t>
            </w:r>
          </w:p>
        </w:tc>
        <w:tc>
          <w:tcPr>
            <w:tcW w:w="629" w:type="dxa"/>
            <w:tcBorders>
              <w:top w:val="single" w:color="000000" w:sz="4" w:space="0"/>
              <w:left w:val="single" w:color="000000" w:sz="4" w:space="0"/>
              <w:bottom w:val="single" w:color="000000" w:sz="4" w:space="0"/>
            </w:tcBorders>
            <w:shd w:val="clear" w:color="auto" w:fill="auto"/>
            <w:vAlign w:val="center"/>
          </w:tcPr>
          <w:p w:rsidR="00D07962" w:rsidRDefault="00D07962" w14:paraId="37B2232A" w14:textId="77777777">
            <w:pPr>
              <w:pStyle w:val="Heading"/>
              <w:spacing w:line="276" w:lineRule="auto"/>
              <w:ind w:left="0"/>
              <w:jc w:val="left"/>
            </w:pPr>
            <w:r>
              <w:rPr>
                <w:rFonts w:ascii="Arial" w:hAnsi="Arial" w:cs="Arial"/>
                <w:b w:val="0"/>
                <w:bCs w:val="0"/>
                <w:color w:val="000000"/>
                <w:sz w:val="22"/>
                <w:szCs w:val="22"/>
                <w:lang w:val="en-GB"/>
              </w:rPr>
              <w:t>3</w:t>
            </w:r>
          </w:p>
        </w:tc>
        <w:tc>
          <w:tcPr>
            <w:tcW w:w="651" w:type="dxa"/>
            <w:tcBorders>
              <w:top w:val="single" w:color="000000" w:sz="4" w:space="0"/>
              <w:left w:val="single" w:color="000000" w:sz="4" w:space="0"/>
              <w:bottom w:val="single" w:color="000000" w:sz="4" w:space="0"/>
            </w:tcBorders>
            <w:shd w:val="clear" w:color="auto" w:fill="auto"/>
            <w:vAlign w:val="center"/>
          </w:tcPr>
          <w:p w:rsidR="00D07962" w:rsidRDefault="00D07962" w14:paraId="47FBCEAF" w14:textId="77777777">
            <w:pPr>
              <w:pStyle w:val="Heading"/>
              <w:spacing w:line="276" w:lineRule="auto"/>
              <w:ind w:left="0"/>
              <w:jc w:val="left"/>
            </w:pPr>
            <w:r>
              <w:rPr>
                <w:rFonts w:ascii="Arial" w:hAnsi="Arial" w:cs="Arial"/>
                <w:b w:val="0"/>
                <w:bCs w:val="0"/>
                <w:color w:val="000000"/>
                <w:sz w:val="22"/>
                <w:szCs w:val="22"/>
                <w:lang w:val="en-GB"/>
              </w:rPr>
              <w:t>2</w:t>
            </w:r>
          </w:p>
        </w:tc>
        <w:tc>
          <w:tcPr>
            <w:tcW w:w="639" w:type="dxa"/>
            <w:tcBorders>
              <w:top w:val="single" w:color="000000" w:sz="4" w:space="0"/>
              <w:left w:val="single" w:color="000000" w:sz="4" w:space="0"/>
              <w:bottom w:val="single" w:color="000000" w:sz="4" w:space="0"/>
            </w:tcBorders>
            <w:shd w:val="clear" w:color="auto" w:fill="auto"/>
            <w:vAlign w:val="center"/>
          </w:tcPr>
          <w:p w:rsidR="00D07962" w:rsidRDefault="00D07962" w14:paraId="2234F3E8" w14:textId="77777777">
            <w:pPr>
              <w:pStyle w:val="Heading"/>
              <w:spacing w:line="276" w:lineRule="auto"/>
              <w:ind w:left="0"/>
              <w:jc w:val="left"/>
            </w:pPr>
            <w:r>
              <w:rPr>
                <w:rFonts w:ascii="Arial" w:hAnsi="Arial" w:cs="Arial"/>
                <w:b w:val="0"/>
                <w:bCs w:val="0"/>
                <w:color w:val="000000"/>
                <w:sz w:val="22"/>
                <w:szCs w:val="22"/>
                <w:lang w:val="en-GB"/>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07962" w:rsidRDefault="00D07962" w14:paraId="647DC712" w14:textId="77777777">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14:paraId="464F4B88" w14:textId="77777777">
        <w:trPr>
          <w:cantSplit/>
          <w:trHeight w:val="375"/>
        </w:trPr>
        <w:tc>
          <w:tcPr>
            <w:tcW w:w="461" w:type="dxa"/>
            <w:tcBorders>
              <w:top w:val="single" w:color="000000" w:sz="4" w:space="0"/>
              <w:left w:val="single" w:color="000000" w:sz="4" w:space="0"/>
              <w:bottom w:val="single" w:color="000000" w:sz="4" w:space="0"/>
            </w:tcBorders>
            <w:shd w:val="clear" w:color="auto" w:fill="auto"/>
            <w:vAlign w:val="center"/>
          </w:tcPr>
          <w:p w:rsidR="00D07962" w:rsidRDefault="00D07962" w14:paraId="7FAA770E" w14:textId="77777777">
            <w:pPr>
              <w:pStyle w:val="Heading"/>
              <w:spacing w:line="276" w:lineRule="auto"/>
              <w:ind w:left="0"/>
              <w:jc w:val="left"/>
            </w:pPr>
            <w:r>
              <w:rPr>
                <w:rFonts w:ascii="Arial" w:hAnsi="Arial" w:cs="Arial"/>
                <w:b w:val="0"/>
                <w:bCs w:val="0"/>
                <w:color w:val="000000"/>
                <w:sz w:val="22"/>
                <w:szCs w:val="22"/>
                <w:lang w:val="en-GB"/>
              </w:rPr>
              <w:t>5</w:t>
            </w:r>
          </w:p>
        </w:tc>
        <w:tc>
          <w:tcPr>
            <w:tcW w:w="3644" w:type="dxa"/>
            <w:tcBorders>
              <w:top w:val="single" w:color="000000" w:sz="4" w:space="0"/>
              <w:left w:val="single" w:color="000000" w:sz="4" w:space="0"/>
              <w:bottom w:val="single" w:color="000000" w:sz="4" w:space="0"/>
            </w:tcBorders>
            <w:shd w:val="clear" w:color="auto" w:fill="auto"/>
            <w:vAlign w:val="center"/>
          </w:tcPr>
          <w:p w:rsidR="00D07962" w:rsidRDefault="00D07962" w14:paraId="49A64BE5" w14:textId="77777777">
            <w:pPr>
              <w:pStyle w:val="Heading"/>
              <w:snapToGrid w:val="0"/>
              <w:spacing w:line="276" w:lineRule="auto"/>
              <w:ind w:left="0"/>
              <w:jc w:val="left"/>
              <w:rPr>
                <w:rFonts w:ascii="Arial" w:hAnsi="Arial" w:cs="Arial"/>
                <w:b w:val="0"/>
                <w:bCs w:val="0"/>
                <w:color w:val="000000"/>
                <w:sz w:val="22"/>
                <w:szCs w:val="22"/>
                <w:lang w:val="en-GB"/>
              </w:rPr>
            </w:pPr>
          </w:p>
          <w:p w:rsidR="00D07962" w:rsidRDefault="00D07962" w14:paraId="0BBA7B1E" w14:textId="77777777">
            <w:pPr>
              <w:pStyle w:val="Heading"/>
              <w:spacing w:line="276" w:lineRule="auto"/>
              <w:ind w:left="0"/>
              <w:jc w:val="left"/>
            </w:pPr>
            <w:r>
              <w:rPr>
                <w:rFonts w:ascii="Arial" w:hAnsi="Arial" w:cs="Arial"/>
                <w:b w:val="0"/>
                <w:bCs w:val="0"/>
                <w:color w:val="000000"/>
                <w:sz w:val="22"/>
                <w:szCs w:val="22"/>
                <w:lang w:val="en-GB"/>
              </w:rPr>
              <w:t>Injury caused by sharp/blunt objects (rocks, tree roots/fences etc)</w:t>
            </w:r>
          </w:p>
          <w:p w:rsidR="00D07962" w:rsidRDefault="00D07962" w14:paraId="0C11E918" w14:textId="77777777">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color="000000" w:sz="4" w:space="0"/>
              <w:left w:val="single" w:color="000000" w:sz="4" w:space="0"/>
              <w:bottom w:val="single" w:color="000000" w:sz="4" w:space="0"/>
            </w:tcBorders>
            <w:shd w:val="clear" w:color="auto" w:fill="auto"/>
            <w:vAlign w:val="center"/>
          </w:tcPr>
          <w:p w:rsidR="00D07962" w:rsidRDefault="00D07962" w14:paraId="2628043A" w14:textId="77777777">
            <w:pPr>
              <w:pStyle w:val="Heading"/>
              <w:spacing w:line="276" w:lineRule="auto"/>
              <w:ind w:left="0"/>
              <w:jc w:val="left"/>
            </w:pPr>
            <w:r>
              <w:rPr>
                <w:rFonts w:ascii="Arial" w:hAnsi="Arial" w:cs="Arial"/>
                <w:b w:val="0"/>
                <w:bCs w:val="0"/>
                <w:color w:val="000000"/>
                <w:sz w:val="22"/>
                <w:szCs w:val="22"/>
                <w:lang w:val="en-GB"/>
              </w:rPr>
              <w:t>Anyone paddling</w:t>
            </w:r>
          </w:p>
        </w:tc>
        <w:tc>
          <w:tcPr>
            <w:tcW w:w="6250" w:type="dxa"/>
            <w:tcBorders>
              <w:top w:val="single" w:color="000000" w:sz="4" w:space="0"/>
              <w:left w:val="single" w:color="000000" w:sz="4" w:space="0"/>
              <w:bottom w:val="single" w:color="000000" w:sz="4" w:space="0"/>
            </w:tcBorders>
            <w:shd w:val="clear" w:color="auto" w:fill="auto"/>
            <w:vAlign w:val="center"/>
          </w:tcPr>
          <w:p w:rsidR="00D07962" w:rsidRDefault="00D07962" w14:paraId="6836FBFC" w14:textId="77777777">
            <w:pPr>
              <w:pStyle w:val="Heading"/>
              <w:numPr>
                <w:ilvl w:val="0"/>
                <w:numId w:val="3"/>
              </w:numPr>
              <w:spacing w:line="276" w:lineRule="auto"/>
              <w:jc w:val="left"/>
            </w:pPr>
            <w:r>
              <w:rPr>
                <w:rFonts w:ascii="Arial" w:hAnsi="Arial" w:cs="Arial"/>
                <w:b w:val="0"/>
                <w:bCs w:val="0"/>
                <w:color w:val="000000"/>
                <w:sz w:val="22"/>
                <w:szCs w:val="22"/>
                <w:lang w:val="en-GB"/>
              </w:rPr>
              <w:t xml:space="preserve">Shoes with tread are worn by all </w:t>
            </w:r>
            <w:proofErr w:type="gramStart"/>
            <w:r>
              <w:rPr>
                <w:rFonts w:ascii="Arial" w:hAnsi="Arial" w:cs="Arial"/>
                <w:b w:val="0"/>
                <w:bCs w:val="0"/>
                <w:color w:val="000000"/>
                <w:sz w:val="22"/>
                <w:szCs w:val="22"/>
                <w:lang w:val="en-GB"/>
              </w:rPr>
              <w:t>participants</w:t>
            </w:r>
            <w:proofErr w:type="gramEnd"/>
          </w:p>
          <w:p w:rsidRPr="0020528F" w:rsidR="0020528F" w:rsidP="0020528F" w:rsidRDefault="0020528F" w14:paraId="6DABC34B" w14:textId="77777777">
            <w:pPr>
              <w:pStyle w:val="ListParagraph"/>
              <w:numPr>
                <w:ilvl w:val="0"/>
                <w:numId w:val="3"/>
              </w:numPr>
              <w:rPr>
                <w:color w:val="000000"/>
                <w:kern w:val="1"/>
                <w:szCs w:val="22"/>
              </w:rPr>
            </w:pPr>
            <w:r w:rsidRPr="0020528F">
              <w:rPr>
                <w:color w:val="000000"/>
                <w:kern w:val="1"/>
                <w:szCs w:val="22"/>
              </w:rPr>
              <w:t>Every river group must have a suitable Whitewater 1 or 2 Leader as defined by the Competent Leader document. These Leaders must have first aid and so every river group will have a first aider.</w:t>
            </w:r>
          </w:p>
          <w:p w:rsidR="00D07962" w:rsidP="004D79B1" w:rsidRDefault="0020528F" w14:paraId="5BD1063E" w14:textId="6E874DEB">
            <w:pPr>
              <w:pStyle w:val="BodyText"/>
              <w:numPr>
                <w:ilvl w:val="0"/>
                <w:numId w:val="3"/>
              </w:numPr>
            </w:pPr>
            <w:r>
              <w:t>The</w:t>
            </w:r>
            <w:commentRangeStart w:id="4"/>
            <w:r w:rsidR="00D07962">
              <w:t xml:space="preserve"> “tuck forward” technique should be highlighted as the most protected way of exiting a kayak in whitewater. </w:t>
            </w:r>
            <w:commentRangeEnd w:id="4"/>
            <w:r w:rsidR="00A549CF">
              <w:rPr>
                <w:rStyle w:val="CommentReference"/>
              </w:rPr>
              <w:commentReference w:id="4"/>
            </w:r>
          </w:p>
          <w:p w:rsidR="00D07962" w:rsidP="00701FDE" w:rsidRDefault="00D07962" w14:paraId="7CE95A87" w14:textId="77777777">
            <w:pPr>
              <w:pStyle w:val="BodyText"/>
              <w:numPr>
                <w:ilvl w:val="0"/>
                <w:numId w:val="3"/>
              </w:numPr>
            </w:pPr>
            <w:r>
              <w:t>Concussion training included and highlighted in first aid training.</w:t>
            </w:r>
          </w:p>
          <w:p w:rsidR="00DF4510" w:rsidP="00701FDE" w:rsidRDefault="00D07962" w14:paraId="2C785716" w14:textId="77777777">
            <w:pPr>
              <w:pStyle w:val="BodyText"/>
              <w:numPr>
                <w:ilvl w:val="0"/>
                <w:numId w:val="3"/>
              </w:numPr>
            </w:pPr>
            <w:r>
              <w:t xml:space="preserve">Helmets inspected frequently to ensure </w:t>
            </w:r>
            <w:proofErr w:type="gramStart"/>
            <w:r>
              <w:t>integrity</w:t>
            </w:r>
            <w:proofErr w:type="gramEnd"/>
          </w:p>
          <w:p w:rsidRPr="00F13973" w:rsidR="00D07962" w:rsidP="00F13973" w:rsidRDefault="00DF4510" w14:paraId="1F42DD5D" w14:textId="18D3E819">
            <w:pPr>
              <w:pStyle w:val="Heading"/>
              <w:numPr>
                <w:ilvl w:val="0"/>
                <w:numId w:val="3"/>
              </w:numPr>
              <w:spacing w:line="276" w:lineRule="auto"/>
              <w:jc w:val="left"/>
              <w:rPr>
                <w:color w:val="000000"/>
                <w:szCs w:val="22"/>
              </w:rPr>
            </w:pPr>
            <w:r>
              <w:rPr>
                <w:rFonts w:ascii="Arial" w:hAnsi="Arial" w:cs="Arial"/>
                <w:b w:val="0"/>
                <w:bCs w:val="0"/>
                <w:color w:val="000000"/>
                <w:sz w:val="22"/>
                <w:szCs w:val="22"/>
                <w:lang w:val="en-GB"/>
              </w:rPr>
              <w:t>Participants are briefed on how to swim defensively so that there is mitigated risk of rock entrapment or any other underwater obstacles before getting on the water</w:t>
            </w:r>
            <w:r w:rsidR="00D07962">
              <w:t xml:space="preserve"> </w:t>
            </w:r>
          </w:p>
        </w:tc>
        <w:tc>
          <w:tcPr>
            <w:tcW w:w="629" w:type="dxa"/>
            <w:tcBorders>
              <w:top w:val="single" w:color="000000" w:sz="4" w:space="0"/>
              <w:left w:val="single" w:color="000000" w:sz="4" w:space="0"/>
              <w:bottom w:val="single" w:color="000000" w:sz="4" w:space="0"/>
            </w:tcBorders>
            <w:shd w:val="clear" w:color="auto" w:fill="auto"/>
            <w:vAlign w:val="center"/>
          </w:tcPr>
          <w:p w:rsidR="00D07962" w:rsidRDefault="00D07962" w14:paraId="6332F70C" w14:textId="77777777">
            <w:pPr>
              <w:pStyle w:val="Heading"/>
              <w:spacing w:line="276" w:lineRule="auto"/>
              <w:ind w:left="0"/>
              <w:jc w:val="left"/>
            </w:pPr>
            <w:r>
              <w:rPr>
                <w:rFonts w:ascii="Arial" w:hAnsi="Arial" w:cs="Arial"/>
                <w:b w:val="0"/>
                <w:bCs w:val="0"/>
                <w:color w:val="000000"/>
                <w:sz w:val="22"/>
                <w:szCs w:val="22"/>
                <w:lang w:val="en-GB"/>
              </w:rPr>
              <w:t>3</w:t>
            </w:r>
          </w:p>
        </w:tc>
        <w:tc>
          <w:tcPr>
            <w:tcW w:w="651" w:type="dxa"/>
            <w:tcBorders>
              <w:top w:val="single" w:color="000000" w:sz="4" w:space="0"/>
              <w:left w:val="single" w:color="000000" w:sz="4" w:space="0"/>
              <w:bottom w:val="single" w:color="000000" w:sz="4" w:space="0"/>
            </w:tcBorders>
            <w:shd w:val="clear" w:color="auto" w:fill="auto"/>
            <w:vAlign w:val="center"/>
          </w:tcPr>
          <w:p w:rsidR="00D07962" w:rsidRDefault="00D07962" w14:paraId="353C8564" w14:textId="77777777">
            <w:pPr>
              <w:pStyle w:val="Heading"/>
              <w:spacing w:line="276" w:lineRule="auto"/>
              <w:ind w:left="0"/>
              <w:jc w:val="left"/>
            </w:pPr>
            <w:r>
              <w:rPr>
                <w:rFonts w:ascii="Arial" w:hAnsi="Arial" w:cs="Arial"/>
                <w:b w:val="0"/>
                <w:bCs w:val="0"/>
                <w:color w:val="000000"/>
                <w:sz w:val="22"/>
                <w:szCs w:val="22"/>
                <w:lang w:val="en-GB"/>
              </w:rPr>
              <w:t>2</w:t>
            </w:r>
          </w:p>
        </w:tc>
        <w:tc>
          <w:tcPr>
            <w:tcW w:w="639" w:type="dxa"/>
            <w:tcBorders>
              <w:top w:val="single" w:color="000000" w:sz="4" w:space="0"/>
              <w:left w:val="single" w:color="000000" w:sz="4" w:space="0"/>
              <w:bottom w:val="single" w:color="000000" w:sz="4" w:space="0"/>
            </w:tcBorders>
            <w:shd w:val="clear" w:color="auto" w:fill="auto"/>
            <w:vAlign w:val="center"/>
          </w:tcPr>
          <w:p w:rsidR="00D07962" w:rsidRDefault="00D07962" w14:paraId="6DD614BB" w14:textId="77777777">
            <w:pPr>
              <w:pStyle w:val="Heading"/>
              <w:spacing w:line="276" w:lineRule="auto"/>
              <w:ind w:left="0"/>
              <w:jc w:val="left"/>
            </w:pPr>
            <w:r>
              <w:rPr>
                <w:rFonts w:ascii="Arial" w:hAnsi="Arial" w:cs="Arial"/>
                <w:b w:val="0"/>
                <w:bCs w:val="0"/>
                <w:color w:val="000000"/>
                <w:sz w:val="22"/>
                <w:szCs w:val="22"/>
                <w:lang w:val="en-GB"/>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07962" w:rsidRDefault="00D07962" w14:paraId="48E64E1B" w14:textId="77777777">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14:paraId="31D07E95" w14:textId="77777777">
        <w:trPr>
          <w:cantSplit/>
          <w:trHeight w:val="375"/>
        </w:trPr>
        <w:tc>
          <w:tcPr>
            <w:tcW w:w="461" w:type="dxa"/>
            <w:tcBorders>
              <w:top w:val="single" w:color="000000" w:sz="4" w:space="0"/>
              <w:left w:val="single" w:color="000000" w:sz="4" w:space="0"/>
              <w:bottom w:val="single" w:color="000000" w:sz="4" w:space="0"/>
            </w:tcBorders>
            <w:shd w:val="clear" w:color="auto" w:fill="auto"/>
            <w:vAlign w:val="center"/>
          </w:tcPr>
          <w:p w:rsidR="00D07962" w:rsidRDefault="00D07962" w14:paraId="6B11858F" w14:textId="77777777">
            <w:pPr>
              <w:pStyle w:val="Heading"/>
              <w:spacing w:line="276" w:lineRule="auto"/>
              <w:ind w:left="0"/>
              <w:jc w:val="left"/>
            </w:pPr>
            <w:r>
              <w:rPr>
                <w:rFonts w:ascii="Arial" w:hAnsi="Arial" w:cs="Arial"/>
                <w:b w:val="0"/>
                <w:bCs w:val="0"/>
                <w:color w:val="000000"/>
                <w:sz w:val="22"/>
                <w:szCs w:val="22"/>
                <w:lang w:val="en-GB"/>
              </w:rPr>
              <w:t>6</w:t>
            </w:r>
          </w:p>
        </w:tc>
        <w:tc>
          <w:tcPr>
            <w:tcW w:w="3644" w:type="dxa"/>
            <w:tcBorders>
              <w:top w:val="single" w:color="000000" w:sz="4" w:space="0"/>
              <w:left w:val="single" w:color="000000" w:sz="4" w:space="0"/>
              <w:bottom w:val="single" w:color="000000" w:sz="4" w:space="0"/>
            </w:tcBorders>
            <w:shd w:val="clear" w:color="auto" w:fill="auto"/>
            <w:vAlign w:val="center"/>
          </w:tcPr>
          <w:p w:rsidR="00D07962" w:rsidRDefault="00D07962" w14:paraId="1A3DA108" w14:textId="77777777">
            <w:pPr>
              <w:pStyle w:val="Heading"/>
              <w:snapToGrid w:val="0"/>
              <w:spacing w:line="276" w:lineRule="auto"/>
              <w:ind w:left="0"/>
              <w:jc w:val="left"/>
              <w:rPr>
                <w:rFonts w:ascii="Arial" w:hAnsi="Arial" w:cs="Arial"/>
                <w:b w:val="0"/>
                <w:bCs w:val="0"/>
                <w:color w:val="000000"/>
                <w:sz w:val="22"/>
                <w:szCs w:val="22"/>
                <w:lang w:val="en-GB"/>
              </w:rPr>
            </w:pPr>
          </w:p>
          <w:p w:rsidR="00D07962" w:rsidRDefault="00D07962" w14:paraId="495780E7" w14:textId="77777777">
            <w:pPr>
              <w:pStyle w:val="Heading"/>
              <w:spacing w:line="276" w:lineRule="auto"/>
              <w:ind w:left="0"/>
              <w:jc w:val="left"/>
            </w:pPr>
            <w:r>
              <w:rPr>
                <w:rFonts w:ascii="Arial" w:hAnsi="Arial" w:cs="Arial"/>
                <w:b w:val="0"/>
                <w:bCs w:val="0"/>
                <w:color w:val="000000"/>
                <w:sz w:val="22"/>
                <w:szCs w:val="22"/>
                <w:lang w:val="en-GB"/>
              </w:rPr>
              <w:t>Boat Entrapment</w:t>
            </w:r>
          </w:p>
          <w:p w:rsidR="00D07962" w:rsidRDefault="00D07962" w14:paraId="3CF90552" w14:textId="77777777">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color="000000" w:sz="4" w:space="0"/>
              <w:left w:val="single" w:color="000000" w:sz="4" w:space="0"/>
              <w:bottom w:val="single" w:color="000000" w:sz="4" w:space="0"/>
            </w:tcBorders>
            <w:shd w:val="clear" w:color="auto" w:fill="auto"/>
            <w:vAlign w:val="center"/>
          </w:tcPr>
          <w:p w:rsidR="00D07962" w:rsidRDefault="00D07962" w14:paraId="384DE7BE" w14:textId="77777777">
            <w:pPr>
              <w:pStyle w:val="Heading"/>
              <w:spacing w:line="276" w:lineRule="auto"/>
              <w:ind w:left="0"/>
              <w:jc w:val="left"/>
            </w:pPr>
            <w:r>
              <w:rPr>
                <w:rFonts w:ascii="Arial" w:hAnsi="Arial" w:cs="Arial"/>
                <w:b w:val="0"/>
                <w:bCs w:val="0"/>
                <w:color w:val="000000"/>
                <w:sz w:val="22"/>
                <w:szCs w:val="22"/>
                <w:lang w:val="en-GB"/>
              </w:rPr>
              <w:t>Anyone paddling (specifically on higher grades of river)</w:t>
            </w:r>
          </w:p>
        </w:tc>
        <w:tc>
          <w:tcPr>
            <w:tcW w:w="6250" w:type="dxa"/>
            <w:tcBorders>
              <w:top w:val="single" w:color="000000" w:sz="4" w:space="0"/>
              <w:left w:val="single" w:color="000000" w:sz="4" w:space="0"/>
              <w:bottom w:val="single" w:color="000000" w:sz="4" w:space="0"/>
            </w:tcBorders>
            <w:shd w:val="clear" w:color="auto" w:fill="auto"/>
            <w:vAlign w:val="center"/>
          </w:tcPr>
          <w:p w:rsidR="00D07962" w:rsidP="004D79B1" w:rsidRDefault="00D07962" w14:paraId="1FC02C68" w14:textId="77777777">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All participants should be familiar with the process of exiting the kayak and should have attended a minimum of one flatwater session before attending a moving water session.</w:t>
            </w:r>
          </w:p>
          <w:p w:rsidR="00D07962" w:rsidP="004D79B1" w:rsidRDefault="00D07962" w14:paraId="2A745717" w14:textId="77777777">
            <w:pPr>
              <w:pStyle w:val="BodyText"/>
              <w:numPr>
                <w:ilvl w:val="0"/>
                <w:numId w:val="3"/>
              </w:numPr>
            </w:pPr>
            <w:r>
              <w:t>Leaders should have an appropriate level of experience to be able to manage an entrapment situation.</w:t>
            </w:r>
          </w:p>
        </w:tc>
        <w:tc>
          <w:tcPr>
            <w:tcW w:w="629" w:type="dxa"/>
            <w:tcBorders>
              <w:top w:val="single" w:color="000000" w:sz="4" w:space="0"/>
              <w:left w:val="single" w:color="000000" w:sz="4" w:space="0"/>
              <w:bottom w:val="single" w:color="000000" w:sz="4" w:space="0"/>
            </w:tcBorders>
            <w:shd w:val="clear" w:color="auto" w:fill="auto"/>
            <w:vAlign w:val="center"/>
          </w:tcPr>
          <w:p w:rsidR="00D07962" w:rsidRDefault="00D07962" w14:paraId="4C3DE7DE" w14:textId="77777777">
            <w:pPr>
              <w:pStyle w:val="Heading"/>
              <w:spacing w:line="276" w:lineRule="auto"/>
              <w:ind w:left="0"/>
              <w:jc w:val="left"/>
            </w:pPr>
            <w:r>
              <w:rPr>
                <w:rFonts w:ascii="Arial" w:hAnsi="Arial" w:cs="Arial"/>
                <w:b w:val="0"/>
                <w:bCs w:val="0"/>
                <w:color w:val="000000"/>
                <w:sz w:val="22"/>
                <w:szCs w:val="22"/>
                <w:lang w:val="en-GB"/>
              </w:rPr>
              <w:t>5</w:t>
            </w:r>
          </w:p>
        </w:tc>
        <w:tc>
          <w:tcPr>
            <w:tcW w:w="651" w:type="dxa"/>
            <w:tcBorders>
              <w:top w:val="single" w:color="000000" w:sz="4" w:space="0"/>
              <w:left w:val="single" w:color="000000" w:sz="4" w:space="0"/>
              <w:bottom w:val="single" w:color="000000" w:sz="4" w:space="0"/>
            </w:tcBorders>
            <w:shd w:val="clear" w:color="auto" w:fill="auto"/>
            <w:vAlign w:val="center"/>
          </w:tcPr>
          <w:p w:rsidR="00D07962" w:rsidRDefault="00D07962" w14:paraId="7DF519AB" w14:textId="77777777">
            <w:pPr>
              <w:pStyle w:val="Heading"/>
              <w:spacing w:line="276" w:lineRule="auto"/>
              <w:ind w:left="0"/>
              <w:jc w:val="left"/>
            </w:pPr>
            <w:r>
              <w:rPr>
                <w:rFonts w:ascii="Arial" w:hAnsi="Arial" w:cs="Arial"/>
                <w:b w:val="0"/>
                <w:bCs w:val="0"/>
                <w:color w:val="000000"/>
                <w:sz w:val="22"/>
                <w:szCs w:val="22"/>
                <w:lang w:val="en-GB"/>
              </w:rPr>
              <w:t>1</w:t>
            </w:r>
          </w:p>
        </w:tc>
        <w:tc>
          <w:tcPr>
            <w:tcW w:w="639" w:type="dxa"/>
            <w:tcBorders>
              <w:top w:val="single" w:color="000000" w:sz="4" w:space="0"/>
              <w:left w:val="single" w:color="000000" w:sz="4" w:space="0"/>
              <w:bottom w:val="single" w:color="000000" w:sz="4" w:space="0"/>
            </w:tcBorders>
            <w:shd w:val="clear" w:color="auto" w:fill="auto"/>
            <w:vAlign w:val="center"/>
          </w:tcPr>
          <w:p w:rsidR="00D07962" w:rsidRDefault="00D07962" w14:paraId="3EE6B626" w14:textId="77777777">
            <w:pPr>
              <w:pStyle w:val="Heading"/>
              <w:spacing w:line="276" w:lineRule="auto"/>
              <w:ind w:left="0"/>
              <w:jc w:val="left"/>
            </w:pPr>
            <w:r>
              <w:rPr>
                <w:rFonts w:ascii="Arial" w:hAnsi="Arial" w:cs="Arial"/>
                <w:b w:val="0"/>
                <w:bCs w:val="0"/>
                <w:color w:val="000000"/>
                <w:sz w:val="22"/>
                <w:szCs w:val="22"/>
                <w:lang w:val="en-GB"/>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07962" w:rsidRDefault="00D07962" w14:paraId="33E6A18D" w14:textId="77777777">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14:paraId="3C715F21" w14:textId="77777777">
        <w:trPr>
          <w:cantSplit/>
          <w:trHeight w:val="375"/>
        </w:trPr>
        <w:tc>
          <w:tcPr>
            <w:tcW w:w="461" w:type="dxa"/>
            <w:tcBorders>
              <w:top w:val="single" w:color="000000" w:sz="4" w:space="0"/>
              <w:left w:val="single" w:color="000000" w:sz="4" w:space="0"/>
              <w:bottom w:val="single" w:color="000000" w:sz="4" w:space="0"/>
            </w:tcBorders>
            <w:shd w:val="clear" w:color="auto" w:fill="auto"/>
            <w:vAlign w:val="center"/>
          </w:tcPr>
          <w:p w:rsidR="00D07962" w:rsidRDefault="00D07962" w14:paraId="2694E43C" w14:textId="77777777">
            <w:pPr>
              <w:pStyle w:val="Heading"/>
              <w:spacing w:line="276" w:lineRule="auto"/>
              <w:ind w:left="0"/>
              <w:jc w:val="left"/>
            </w:pPr>
            <w:r>
              <w:rPr>
                <w:rFonts w:ascii="Arial" w:hAnsi="Arial" w:cs="Arial"/>
                <w:b w:val="0"/>
                <w:bCs w:val="0"/>
                <w:color w:val="000000"/>
                <w:sz w:val="22"/>
                <w:szCs w:val="22"/>
                <w:lang w:val="en-GB"/>
              </w:rPr>
              <w:t>7</w:t>
            </w:r>
          </w:p>
        </w:tc>
        <w:tc>
          <w:tcPr>
            <w:tcW w:w="3644" w:type="dxa"/>
            <w:tcBorders>
              <w:top w:val="single" w:color="000000" w:sz="4" w:space="0"/>
              <w:left w:val="single" w:color="000000" w:sz="4" w:space="0"/>
              <w:bottom w:val="single" w:color="000000" w:sz="4" w:space="0"/>
            </w:tcBorders>
            <w:shd w:val="clear" w:color="auto" w:fill="auto"/>
            <w:vAlign w:val="center"/>
          </w:tcPr>
          <w:p w:rsidR="00D07962" w:rsidRDefault="00D07962" w14:paraId="39049DED" w14:textId="77777777">
            <w:pPr>
              <w:pStyle w:val="Heading"/>
              <w:spacing w:line="276" w:lineRule="auto"/>
              <w:ind w:left="0"/>
              <w:jc w:val="left"/>
            </w:pPr>
            <w:r>
              <w:rPr>
                <w:rFonts w:ascii="Arial" w:hAnsi="Arial" w:cs="Arial"/>
                <w:b w:val="0"/>
                <w:bCs w:val="0"/>
                <w:color w:val="000000"/>
                <w:sz w:val="22"/>
                <w:szCs w:val="22"/>
                <w:lang w:val="en-GB"/>
              </w:rPr>
              <w:t>Paddler getting caught in strainer</w:t>
            </w:r>
          </w:p>
        </w:tc>
        <w:tc>
          <w:tcPr>
            <w:tcW w:w="2142" w:type="dxa"/>
            <w:tcBorders>
              <w:top w:val="single" w:color="000000" w:sz="4" w:space="0"/>
              <w:left w:val="single" w:color="000000" w:sz="4" w:space="0"/>
              <w:bottom w:val="single" w:color="000000" w:sz="4" w:space="0"/>
            </w:tcBorders>
            <w:shd w:val="clear" w:color="auto" w:fill="auto"/>
            <w:vAlign w:val="center"/>
          </w:tcPr>
          <w:p w:rsidR="00D07962" w:rsidRDefault="00D07962" w14:paraId="012B558F" w14:textId="77777777">
            <w:pPr>
              <w:pStyle w:val="Heading"/>
              <w:spacing w:line="276" w:lineRule="auto"/>
              <w:ind w:left="0"/>
              <w:jc w:val="left"/>
            </w:pPr>
            <w:r>
              <w:rPr>
                <w:rFonts w:ascii="Arial" w:hAnsi="Arial" w:cs="Arial"/>
                <w:b w:val="0"/>
                <w:bCs w:val="0"/>
                <w:color w:val="000000"/>
                <w:sz w:val="22"/>
                <w:szCs w:val="22"/>
                <w:lang w:val="en-GB"/>
              </w:rPr>
              <w:t>Anyone paddling</w:t>
            </w:r>
          </w:p>
        </w:tc>
        <w:tc>
          <w:tcPr>
            <w:tcW w:w="6250" w:type="dxa"/>
            <w:tcBorders>
              <w:top w:val="single" w:color="000000" w:sz="4" w:space="0"/>
              <w:left w:val="single" w:color="000000" w:sz="4" w:space="0"/>
              <w:bottom w:val="single" w:color="000000" w:sz="4" w:space="0"/>
            </w:tcBorders>
            <w:shd w:val="clear" w:color="auto" w:fill="auto"/>
            <w:vAlign w:val="center"/>
          </w:tcPr>
          <w:p w:rsidR="00D07962" w:rsidRDefault="00D07962" w14:paraId="767DF4DC" w14:textId="4881DEC9">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 xml:space="preserve">Good leadership practise will </w:t>
            </w:r>
            <w:r w:rsidR="0020528F">
              <w:rPr>
                <w:rFonts w:ascii="Arial" w:hAnsi="Arial" w:cs="Arial"/>
                <w:b w:val="0"/>
                <w:bCs w:val="0"/>
                <w:color w:val="000000"/>
                <w:sz w:val="22"/>
                <w:szCs w:val="22"/>
                <w:lang w:val="en-GB"/>
              </w:rPr>
              <w:t xml:space="preserve">attempt to </w:t>
            </w:r>
            <w:r>
              <w:rPr>
                <w:rFonts w:ascii="Arial" w:hAnsi="Arial" w:cs="Arial"/>
                <w:b w:val="0"/>
                <w:bCs w:val="0"/>
                <w:color w:val="000000"/>
                <w:sz w:val="22"/>
                <w:szCs w:val="22"/>
                <w:lang w:val="en-GB"/>
              </w:rPr>
              <w:t xml:space="preserve">avoid contact with </w:t>
            </w:r>
            <w:proofErr w:type="gramStart"/>
            <w:r>
              <w:rPr>
                <w:rFonts w:ascii="Arial" w:hAnsi="Arial" w:cs="Arial"/>
                <w:b w:val="0"/>
                <w:bCs w:val="0"/>
                <w:color w:val="000000"/>
                <w:sz w:val="22"/>
                <w:szCs w:val="22"/>
                <w:lang w:val="en-GB"/>
              </w:rPr>
              <w:t>strainers</w:t>
            </w:r>
            <w:proofErr w:type="gramEnd"/>
          </w:p>
          <w:p w:rsidRPr="00F13973" w:rsidR="0020528F" w:rsidP="00F13973" w:rsidRDefault="0020528F" w14:paraId="6F81A2FC" w14:textId="119B271D">
            <w:pPr>
              <w:pStyle w:val="BodyText"/>
              <w:numPr>
                <w:ilvl w:val="0"/>
                <w:numId w:val="3"/>
              </w:numPr>
              <w:rPr>
                <w:b/>
                <w:bCs/>
              </w:rPr>
            </w:pPr>
            <w:r w:rsidRPr="003D4BC9">
              <w:t xml:space="preserve">Participants equipment to be checked for significant ‘hoops, loops and snags’ </w:t>
            </w:r>
            <w:r>
              <w:t>and removed if found.</w:t>
            </w:r>
          </w:p>
          <w:p w:rsidRPr="00161E1D" w:rsidR="00D07962" w:rsidP="00161E1D" w:rsidRDefault="00D07962" w14:paraId="592798AD" w14:textId="798F15F8">
            <w:pPr>
              <w:pStyle w:val="BodyText"/>
              <w:numPr>
                <w:ilvl w:val="0"/>
                <w:numId w:val="3"/>
              </w:numPr>
            </w:pPr>
          </w:p>
        </w:tc>
        <w:tc>
          <w:tcPr>
            <w:tcW w:w="629" w:type="dxa"/>
            <w:tcBorders>
              <w:top w:val="single" w:color="000000" w:sz="4" w:space="0"/>
              <w:left w:val="single" w:color="000000" w:sz="4" w:space="0"/>
              <w:bottom w:val="single" w:color="000000" w:sz="4" w:space="0"/>
            </w:tcBorders>
            <w:shd w:val="clear" w:color="auto" w:fill="auto"/>
            <w:vAlign w:val="center"/>
          </w:tcPr>
          <w:p w:rsidR="00D07962" w:rsidRDefault="00D07962" w14:paraId="5F191ADC" w14:textId="77777777">
            <w:pPr>
              <w:pStyle w:val="Heading"/>
              <w:spacing w:line="276" w:lineRule="auto"/>
              <w:ind w:left="0"/>
              <w:jc w:val="left"/>
            </w:pPr>
            <w:r>
              <w:rPr>
                <w:rFonts w:ascii="Arial" w:hAnsi="Arial" w:cs="Arial"/>
                <w:b w:val="0"/>
                <w:bCs w:val="0"/>
                <w:color w:val="000000"/>
                <w:sz w:val="22"/>
                <w:szCs w:val="22"/>
                <w:lang w:val="en-GB"/>
              </w:rPr>
              <w:t>5</w:t>
            </w:r>
          </w:p>
        </w:tc>
        <w:tc>
          <w:tcPr>
            <w:tcW w:w="651" w:type="dxa"/>
            <w:tcBorders>
              <w:top w:val="single" w:color="000000" w:sz="4" w:space="0"/>
              <w:left w:val="single" w:color="000000" w:sz="4" w:space="0"/>
              <w:bottom w:val="single" w:color="000000" w:sz="4" w:space="0"/>
            </w:tcBorders>
            <w:shd w:val="clear" w:color="auto" w:fill="auto"/>
            <w:vAlign w:val="center"/>
          </w:tcPr>
          <w:p w:rsidR="00D07962" w:rsidRDefault="00D07962" w14:paraId="612846FB" w14:textId="77777777">
            <w:pPr>
              <w:pStyle w:val="Heading"/>
              <w:spacing w:line="276" w:lineRule="auto"/>
              <w:ind w:left="0"/>
              <w:jc w:val="left"/>
            </w:pPr>
            <w:r>
              <w:rPr>
                <w:rFonts w:ascii="Arial" w:hAnsi="Arial" w:cs="Arial"/>
                <w:b w:val="0"/>
                <w:bCs w:val="0"/>
                <w:color w:val="000000"/>
                <w:sz w:val="22"/>
                <w:szCs w:val="22"/>
                <w:lang w:val="en-GB"/>
              </w:rPr>
              <w:t>1</w:t>
            </w:r>
          </w:p>
        </w:tc>
        <w:tc>
          <w:tcPr>
            <w:tcW w:w="639" w:type="dxa"/>
            <w:tcBorders>
              <w:top w:val="single" w:color="000000" w:sz="4" w:space="0"/>
              <w:left w:val="single" w:color="000000" w:sz="4" w:space="0"/>
              <w:bottom w:val="single" w:color="000000" w:sz="4" w:space="0"/>
            </w:tcBorders>
            <w:shd w:val="clear" w:color="auto" w:fill="auto"/>
            <w:vAlign w:val="center"/>
          </w:tcPr>
          <w:p w:rsidR="00D07962" w:rsidRDefault="00D07962" w14:paraId="6137FBF3" w14:textId="77777777">
            <w:pPr>
              <w:pStyle w:val="Heading"/>
              <w:spacing w:line="276" w:lineRule="auto"/>
              <w:ind w:left="0"/>
              <w:jc w:val="left"/>
            </w:pPr>
            <w:r>
              <w:rPr>
                <w:rFonts w:ascii="Arial" w:hAnsi="Arial" w:cs="Arial"/>
                <w:b w:val="0"/>
                <w:bCs w:val="0"/>
                <w:color w:val="000000"/>
                <w:sz w:val="22"/>
                <w:szCs w:val="22"/>
                <w:lang w:val="en-GB"/>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07962" w:rsidRDefault="00D07962" w14:paraId="3BC98147" w14:textId="77777777">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14:paraId="48C2CCA0" w14:textId="77777777">
        <w:trPr>
          <w:cantSplit/>
          <w:trHeight w:val="375"/>
        </w:trPr>
        <w:tc>
          <w:tcPr>
            <w:tcW w:w="461" w:type="dxa"/>
            <w:tcBorders>
              <w:top w:val="single" w:color="000000" w:sz="4" w:space="0"/>
              <w:left w:val="single" w:color="000000" w:sz="4" w:space="0"/>
              <w:bottom w:val="single" w:color="000000" w:sz="4" w:space="0"/>
            </w:tcBorders>
            <w:shd w:val="clear" w:color="auto" w:fill="auto"/>
            <w:vAlign w:val="center"/>
          </w:tcPr>
          <w:p w:rsidR="00D07962" w:rsidRDefault="00D07962" w14:paraId="645B42C3" w14:textId="77777777">
            <w:pPr>
              <w:pStyle w:val="Heading"/>
              <w:spacing w:line="276" w:lineRule="auto"/>
              <w:ind w:left="0"/>
              <w:jc w:val="left"/>
            </w:pPr>
            <w:r>
              <w:rPr>
                <w:rFonts w:ascii="Arial" w:hAnsi="Arial" w:cs="Arial"/>
                <w:b w:val="0"/>
                <w:bCs w:val="0"/>
                <w:color w:val="000000"/>
                <w:sz w:val="22"/>
                <w:szCs w:val="22"/>
                <w:lang w:val="en-GB"/>
              </w:rPr>
              <w:t>8</w:t>
            </w:r>
          </w:p>
        </w:tc>
        <w:tc>
          <w:tcPr>
            <w:tcW w:w="3644" w:type="dxa"/>
            <w:tcBorders>
              <w:top w:val="single" w:color="000000" w:sz="4" w:space="0"/>
              <w:left w:val="single" w:color="000000" w:sz="4" w:space="0"/>
              <w:bottom w:val="single" w:color="000000" w:sz="4" w:space="0"/>
            </w:tcBorders>
            <w:shd w:val="clear" w:color="auto" w:fill="auto"/>
            <w:vAlign w:val="center"/>
          </w:tcPr>
          <w:p w:rsidR="00D07962" w:rsidRDefault="00D07962" w14:paraId="1C1D2183" w14:textId="77777777">
            <w:pPr>
              <w:pStyle w:val="Heading"/>
              <w:snapToGrid w:val="0"/>
              <w:spacing w:line="276" w:lineRule="auto"/>
              <w:ind w:left="0"/>
              <w:jc w:val="left"/>
              <w:rPr>
                <w:rFonts w:ascii="Arial" w:hAnsi="Arial" w:cs="Arial"/>
                <w:b w:val="0"/>
                <w:bCs w:val="0"/>
                <w:color w:val="000000"/>
                <w:sz w:val="22"/>
                <w:szCs w:val="22"/>
                <w:lang w:val="en-GB"/>
              </w:rPr>
            </w:pPr>
          </w:p>
          <w:p w:rsidR="00D07962" w:rsidRDefault="00DF4510" w14:paraId="249B5CEF" w14:textId="79C08748">
            <w:pPr>
              <w:pStyle w:val="Heading"/>
              <w:spacing w:line="276" w:lineRule="auto"/>
              <w:ind w:left="0"/>
              <w:jc w:val="left"/>
            </w:pPr>
            <w:r>
              <w:rPr>
                <w:rFonts w:ascii="Arial" w:hAnsi="Arial" w:cs="Arial"/>
                <w:b w:val="0"/>
                <w:bCs w:val="0"/>
                <w:color w:val="000000"/>
                <w:sz w:val="22"/>
                <w:szCs w:val="22"/>
                <w:lang w:val="en-GB"/>
              </w:rPr>
              <w:t>Foot Entrapment</w:t>
            </w:r>
          </w:p>
          <w:p w:rsidR="00D07962" w:rsidRDefault="00D07962" w14:paraId="7748F518" w14:textId="77777777">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color="000000" w:sz="4" w:space="0"/>
              <w:left w:val="single" w:color="000000" w:sz="4" w:space="0"/>
              <w:bottom w:val="single" w:color="000000" w:sz="4" w:space="0"/>
            </w:tcBorders>
            <w:shd w:val="clear" w:color="auto" w:fill="auto"/>
            <w:vAlign w:val="center"/>
          </w:tcPr>
          <w:p w:rsidR="00D07962" w:rsidRDefault="00D07962" w14:paraId="44EF835E" w14:textId="77777777">
            <w:pPr>
              <w:pStyle w:val="Heading"/>
              <w:spacing w:line="276" w:lineRule="auto"/>
              <w:ind w:left="0"/>
              <w:jc w:val="left"/>
            </w:pPr>
            <w:r>
              <w:rPr>
                <w:rFonts w:ascii="Arial" w:hAnsi="Arial" w:cs="Arial"/>
                <w:b w:val="0"/>
                <w:bCs w:val="0"/>
                <w:color w:val="000000"/>
                <w:sz w:val="22"/>
                <w:szCs w:val="22"/>
                <w:lang w:val="en-GB"/>
              </w:rPr>
              <w:t>Anyone paddling</w:t>
            </w:r>
          </w:p>
        </w:tc>
        <w:tc>
          <w:tcPr>
            <w:tcW w:w="6250" w:type="dxa"/>
            <w:tcBorders>
              <w:top w:val="single" w:color="000000" w:sz="4" w:space="0"/>
              <w:left w:val="single" w:color="000000" w:sz="4" w:space="0"/>
              <w:bottom w:val="single" w:color="000000" w:sz="4" w:space="0"/>
            </w:tcBorders>
            <w:shd w:val="clear" w:color="auto" w:fill="auto"/>
            <w:vAlign w:val="center"/>
          </w:tcPr>
          <w:p w:rsidR="00D07962" w:rsidRDefault="00D07962" w14:paraId="338F8B7C" w14:textId="77777777">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Participants are briefed on how to swim defensively so that there is mitigated risk of rock entrapment or any other underwater obstacles before getting on the water</w:t>
            </w:r>
          </w:p>
          <w:p w:rsidR="00E73917" w:rsidP="006B36FA" w:rsidRDefault="00E73917" w14:paraId="5DDA52B5" w14:textId="77777777">
            <w:pPr>
              <w:pStyle w:val="BodyText"/>
              <w:numPr>
                <w:ilvl w:val="0"/>
                <w:numId w:val="3"/>
              </w:numPr>
            </w:pPr>
            <w:r>
              <w:t xml:space="preserve">Importance of “do not stand up” to be stated during beginner intro </w:t>
            </w:r>
            <w:proofErr w:type="gramStart"/>
            <w:r>
              <w:t>talk</w:t>
            </w:r>
            <w:proofErr w:type="gramEnd"/>
          </w:p>
          <w:p w:rsidR="00D07962" w:rsidP="00327698" w:rsidRDefault="00D07962" w14:paraId="1BA3C864" w14:textId="06F82368">
            <w:pPr>
              <w:pStyle w:val="BodyText"/>
              <w:numPr>
                <w:ilvl w:val="0"/>
                <w:numId w:val="3"/>
              </w:numPr>
            </w:pPr>
          </w:p>
        </w:tc>
        <w:tc>
          <w:tcPr>
            <w:tcW w:w="629" w:type="dxa"/>
            <w:tcBorders>
              <w:top w:val="single" w:color="000000" w:sz="4" w:space="0"/>
              <w:left w:val="single" w:color="000000" w:sz="4" w:space="0"/>
              <w:bottom w:val="single" w:color="000000" w:sz="4" w:space="0"/>
            </w:tcBorders>
            <w:shd w:val="clear" w:color="auto" w:fill="auto"/>
            <w:vAlign w:val="center"/>
          </w:tcPr>
          <w:p w:rsidR="00D07962" w:rsidRDefault="00D07962" w14:paraId="754B679C" w14:textId="77777777">
            <w:pPr>
              <w:pStyle w:val="Heading"/>
              <w:spacing w:line="276" w:lineRule="auto"/>
              <w:ind w:left="0"/>
              <w:jc w:val="left"/>
            </w:pPr>
            <w:r>
              <w:rPr>
                <w:rFonts w:ascii="Arial" w:hAnsi="Arial" w:cs="Arial"/>
                <w:b w:val="0"/>
                <w:bCs w:val="0"/>
                <w:color w:val="000000"/>
                <w:sz w:val="22"/>
                <w:szCs w:val="22"/>
                <w:lang w:val="en-GB"/>
              </w:rPr>
              <w:t>2</w:t>
            </w:r>
          </w:p>
        </w:tc>
        <w:tc>
          <w:tcPr>
            <w:tcW w:w="651" w:type="dxa"/>
            <w:tcBorders>
              <w:top w:val="single" w:color="000000" w:sz="4" w:space="0"/>
              <w:left w:val="single" w:color="000000" w:sz="4" w:space="0"/>
              <w:bottom w:val="single" w:color="000000" w:sz="4" w:space="0"/>
            </w:tcBorders>
            <w:shd w:val="clear" w:color="auto" w:fill="auto"/>
            <w:vAlign w:val="center"/>
          </w:tcPr>
          <w:p w:rsidR="00D07962" w:rsidRDefault="00D07962" w14:paraId="68D2D038" w14:textId="77777777">
            <w:pPr>
              <w:pStyle w:val="Heading"/>
              <w:spacing w:line="276" w:lineRule="auto"/>
              <w:ind w:left="0"/>
              <w:jc w:val="left"/>
            </w:pPr>
            <w:r>
              <w:rPr>
                <w:rFonts w:ascii="Arial" w:hAnsi="Arial" w:cs="Arial"/>
                <w:b w:val="0"/>
                <w:bCs w:val="0"/>
                <w:color w:val="000000"/>
                <w:sz w:val="22"/>
                <w:szCs w:val="22"/>
                <w:lang w:val="en-GB"/>
              </w:rPr>
              <w:t>4</w:t>
            </w:r>
          </w:p>
        </w:tc>
        <w:tc>
          <w:tcPr>
            <w:tcW w:w="639" w:type="dxa"/>
            <w:tcBorders>
              <w:top w:val="single" w:color="000000" w:sz="4" w:space="0"/>
              <w:left w:val="single" w:color="000000" w:sz="4" w:space="0"/>
              <w:bottom w:val="single" w:color="000000" w:sz="4" w:space="0"/>
            </w:tcBorders>
            <w:shd w:val="clear" w:color="auto" w:fill="auto"/>
            <w:vAlign w:val="center"/>
          </w:tcPr>
          <w:p w:rsidR="00D07962" w:rsidRDefault="00D07962" w14:paraId="7A8ADA9E" w14:textId="77777777">
            <w:pPr>
              <w:pStyle w:val="Heading"/>
              <w:spacing w:line="276" w:lineRule="auto"/>
              <w:ind w:left="0"/>
              <w:jc w:val="left"/>
            </w:pPr>
            <w:r>
              <w:rPr>
                <w:rFonts w:ascii="Arial" w:hAnsi="Arial" w:cs="Arial"/>
                <w:b w:val="0"/>
                <w:bCs w:val="0"/>
                <w:color w:val="000000"/>
                <w:sz w:val="22"/>
                <w:szCs w:val="22"/>
                <w:lang w:val="en-GB"/>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07962" w:rsidRDefault="00D07962" w14:paraId="3BF1DD47" w14:textId="77777777">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14:paraId="1F756CAF" w14:textId="77777777">
        <w:trPr>
          <w:cantSplit/>
          <w:trHeight w:val="375"/>
        </w:trPr>
        <w:tc>
          <w:tcPr>
            <w:tcW w:w="461" w:type="dxa"/>
            <w:tcBorders>
              <w:top w:val="single" w:color="000000" w:sz="4" w:space="0"/>
              <w:left w:val="single" w:color="000000" w:sz="4" w:space="0"/>
              <w:bottom w:val="single" w:color="000000" w:sz="4" w:space="0"/>
            </w:tcBorders>
            <w:shd w:val="clear" w:color="auto" w:fill="auto"/>
            <w:vAlign w:val="center"/>
          </w:tcPr>
          <w:p w:rsidR="00D07962" w:rsidRDefault="00327698" w14:paraId="7430FC2D" w14:textId="77777777">
            <w:pPr>
              <w:pStyle w:val="Heading"/>
              <w:spacing w:line="276" w:lineRule="auto"/>
              <w:ind w:left="0"/>
              <w:jc w:val="left"/>
            </w:pPr>
            <w:r>
              <w:rPr>
                <w:rFonts w:ascii="Arial" w:hAnsi="Arial" w:cs="Arial"/>
                <w:b w:val="0"/>
                <w:bCs w:val="0"/>
                <w:color w:val="000000"/>
                <w:sz w:val="22"/>
                <w:szCs w:val="22"/>
                <w:lang w:val="en-GB"/>
              </w:rPr>
              <w:t>9</w:t>
            </w:r>
          </w:p>
        </w:tc>
        <w:tc>
          <w:tcPr>
            <w:tcW w:w="3644" w:type="dxa"/>
            <w:tcBorders>
              <w:top w:val="single" w:color="000000" w:sz="4" w:space="0"/>
              <w:left w:val="single" w:color="000000" w:sz="4" w:space="0"/>
              <w:bottom w:val="single" w:color="000000" w:sz="4" w:space="0"/>
            </w:tcBorders>
            <w:shd w:val="clear" w:color="auto" w:fill="auto"/>
            <w:vAlign w:val="center"/>
          </w:tcPr>
          <w:p w:rsidR="00D07962" w:rsidRDefault="00D07962" w14:paraId="16473353" w14:textId="77777777">
            <w:pPr>
              <w:pStyle w:val="Heading"/>
              <w:snapToGrid w:val="0"/>
              <w:spacing w:line="276" w:lineRule="auto"/>
              <w:ind w:left="0"/>
              <w:jc w:val="left"/>
              <w:rPr>
                <w:rFonts w:ascii="Arial" w:hAnsi="Arial" w:cs="Arial"/>
                <w:b w:val="0"/>
                <w:bCs w:val="0"/>
                <w:color w:val="000000"/>
                <w:sz w:val="22"/>
                <w:szCs w:val="22"/>
                <w:lang w:val="en-GB"/>
              </w:rPr>
            </w:pPr>
          </w:p>
          <w:p w:rsidR="00D07962" w:rsidRDefault="00D07962" w14:paraId="4488BD0F" w14:textId="77777777">
            <w:pPr>
              <w:pStyle w:val="Heading"/>
              <w:spacing w:line="276" w:lineRule="auto"/>
              <w:ind w:left="0"/>
              <w:jc w:val="left"/>
            </w:pPr>
            <w:r>
              <w:rPr>
                <w:rFonts w:ascii="Arial" w:hAnsi="Arial" w:cs="Arial"/>
                <w:b w:val="0"/>
                <w:bCs w:val="0"/>
                <w:color w:val="000000"/>
                <w:sz w:val="22"/>
                <w:szCs w:val="22"/>
                <w:lang w:val="en-GB"/>
              </w:rPr>
              <w:t>Siphons</w:t>
            </w:r>
          </w:p>
          <w:p w:rsidR="00D07962" w:rsidRDefault="00D07962" w14:paraId="4CC9D458" w14:textId="77777777">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color="000000" w:sz="4" w:space="0"/>
              <w:left w:val="single" w:color="000000" w:sz="4" w:space="0"/>
              <w:bottom w:val="single" w:color="000000" w:sz="4" w:space="0"/>
            </w:tcBorders>
            <w:shd w:val="clear" w:color="auto" w:fill="auto"/>
            <w:vAlign w:val="center"/>
          </w:tcPr>
          <w:p w:rsidR="00D07962" w:rsidRDefault="00D07962" w14:paraId="75E42362" w14:textId="77777777">
            <w:pPr>
              <w:pStyle w:val="Heading"/>
              <w:spacing w:line="276" w:lineRule="auto"/>
              <w:ind w:left="0"/>
              <w:jc w:val="left"/>
            </w:pPr>
            <w:r>
              <w:rPr>
                <w:rFonts w:ascii="Arial" w:hAnsi="Arial" w:cs="Arial"/>
                <w:b w:val="0"/>
                <w:bCs w:val="0"/>
                <w:color w:val="000000"/>
                <w:sz w:val="22"/>
                <w:szCs w:val="22"/>
                <w:lang w:val="en-GB"/>
              </w:rPr>
              <w:t>Anyone paddling</w:t>
            </w:r>
          </w:p>
        </w:tc>
        <w:tc>
          <w:tcPr>
            <w:tcW w:w="6250" w:type="dxa"/>
            <w:tcBorders>
              <w:top w:val="single" w:color="000000" w:sz="4" w:space="0"/>
              <w:left w:val="single" w:color="000000" w:sz="4" w:space="0"/>
              <w:bottom w:val="single" w:color="000000" w:sz="4" w:space="0"/>
            </w:tcBorders>
            <w:shd w:val="clear" w:color="auto" w:fill="auto"/>
            <w:vAlign w:val="center"/>
          </w:tcPr>
          <w:p w:rsidR="00D07962" w:rsidRDefault="00007077" w14:paraId="4C2E6AA0" w14:textId="67FC3E12">
            <w:pPr>
              <w:pStyle w:val="Heading"/>
              <w:numPr>
                <w:ilvl w:val="0"/>
                <w:numId w:val="3"/>
              </w:numPr>
              <w:spacing w:line="276" w:lineRule="auto"/>
              <w:jc w:val="left"/>
            </w:pPr>
            <w:r>
              <w:rPr>
                <w:rFonts w:ascii="Arial" w:hAnsi="Arial" w:cs="Arial"/>
                <w:b w:val="0"/>
                <w:bCs w:val="0"/>
                <w:color w:val="000000"/>
                <w:sz w:val="22"/>
                <w:szCs w:val="22"/>
                <w:lang w:val="en-GB"/>
              </w:rPr>
              <w:t>Good leadership practice will attempt to avoid contact with siphons.</w:t>
            </w:r>
          </w:p>
        </w:tc>
        <w:tc>
          <w:tcPr>
            <w:tcW w:w="629" w:type="dxa"/>
            <w:tcBorders>
              <w:top w:val="single" w:color="000000" w:sz="4" w:space="0"/>
              <w:left w:val="single" w:color="000000" w:sz="4" w:space="0"/>
              <w:bottom w:val="single" w:color="000000" w:sz="4" w:space="0"/>
            </w:tcBorders>
            <w:shd w:val="clear" w:color="auto" w:fill="auto"/>
            <w:vAlign w:val="center"/>
          </w:tcPr>
          <w:p w:rsidR="00D07962" w:rsidRDefault="00D07962" w14:paraId="2BBD5810" w14:textId="77777777">
            <w:pPr>
              <w:pStyle w:val="Heading"/>
              <w:spacing w:line="276" w:lineRule="auto"/>
              <w:ind w:left="0"/>
              <w:jc w:val="left"/>
            </w:pPr>
            <w:r>
              <w:rPr>
                <w:rFonts w:ascii="Arial" w:hAnsi="Arial" w:cs="Arial"/>
                <w:b w:val="0"/>
                <w:bCs w:val="0"/>
                <w:color w:val="000000"/>
                <w:sz w:val="22"/>
                <w:szCs w:val="22"/>
                <w:lang w:val="en-GB"/>
              </w:rPr>
              <w:t>5</w:t>
            </w:r>
          </w:p>
        </w:tc>
        <w:tc>
          <w:tcPr>
            <w:tcW w:w="651" w:type="dxa"/>
            <w:tcBorders>
              <w:top w:val="single" w:color="000000" w:sz="4" w:space="0"/>
              <w:left w:val="single" w:color="000000" w:sz="4" w:space="0"/>
              <w:bottom w:val="single" w:color="000000" w:sz="4" w:space="0"/>
            </w:tcBorders>
            <w:shd w:val="clear" w:color="auto" w:fill="auto"/>
            <w:vAlign w:val="center"/>
          </w:tcPr>
          <w:p w:rsidR="00D07962" w:rsidRDefault="00D07962" w14:paraId="19E832C9" w14:textId="77777777">
            <w:pPr>
              <w:pStyle w:val="Heading"/>
              <w:spacing w:line="276" w:lineRule="auto"/>
              <w:ind w:left="0"/>
              <w:jc w:val="left"/>
            </w:pPr>
            <w:r>
              <w:rPr>
                <w:rFonts w:ascii="Arial" w:hAnsi="Arial" w:cs="Arial"/>
                <w:b w:val="0"/>
                <w:bCs w:val="0"/>
                <w:color w:val="000000"/>
                <w:sz w:val="22"/>
                <w:szCs w:val="22"/>
                <w:lang w:val="en-GB"/>
              </w:rPr>
              <w:t>1</w:t>
            </w:r>
          </w:p>
        </w:tc>
        <w:tc>
          <w:tcPr>
            <w:tcW w:w="639" w:type="dxa"/>
            <w:tcBorders>
              <w:top w:val="single" w:color="000000" w:sz="4" w:space="0"/>
              <w:left w:val="single" w:color="000000" w:sz="4" w:space="0"/>
              <w:bottom w:val="single" w:color="000000" w:sz="4" w:space="0"/>
            </w:tcBorders>
            <w:shd w:val="clear" w:color="auto" w:fill="auto"/>
            <w:vAlign w:val="center"/>
          </w:tcPr>
          <w:p w:rsidR="00D07962" w:rsidRDefault="00D07962" w14:paraId="7BF0FBBE" w14:textId="77777777">
            <w:pPr>
              <w:pStyle w:val="Heading"/>
              <w:spacing w:line="276" w:lineRule="auto"/>
              <w:ind w:left="0"/>
              <w:jc w:val="left"/>
            </w:pPr>
            <w:r>
              <w:rPr>
                <w:rFonts w:ascii="Arial" w:hAnsi="Arial" w:cs="Arial"/>
                <w:b w:val="0"/>
                <w:bCs w:val="0"/>
                <w:color w:val="000000"/>
                <w:sz w:val="22"/>
                <w:szCs w:val="22"/>
                <w:lang w:val="en-GB"/>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07962" w:rsidRDefault="00D07962" w14:paraId="66F6A71A" w14:textId="77777777">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14:paraId="0E7C83DC" w14:textId="77777777">
        <w:trPr>
          <w:cantSplit/>
          <w:trHeight w:val="375"/>
        </w:trPr>
        <w:tc>
          <w:tcPr>
            <w:tcW w:w="461" w:type="dxa"/>
            <w:tcBorders>
              <w:top w:val="single" w:color="000000" w:sz="4" w:space="0"/>
              <w:left w:val="single" w:color="000000" w:sz="4" w:space="0"/>
              <w:bottom w:val="single" w:color="000000" w:sz="4" w:space="0"/>
            </w:tcBorders>
            <w:shd w:val="clear" w:color="auto" w:fill="auto"/>
            <w:vAlign w:val="center"/>
          </w:tcPr>
          <w:p w:rsidR="00D07962" w:rsidRDefault="00D07962" w14:paraId="76D7400D" w14:textId="77777777">
            <w:pPr>
              <w:pStyle w:val="Heading"/>
              <w:spacing w:line="276" w:lineRule="auto"/>
              <w:ind w:left="0"/>
              <w:jc w:val="left"/>
            </w:pPr>
            <w:r>
              <w:rPr>
                <w:rFonts w:ascii="Arial" w:hAnsi="Arial" w:cs="Arial"/>
                <w:b w:val="0"/>
                <w:bCs w:val="0"/>
                <w:color w:val="000000"/>
                <w:sz w:val="22"/>
                <w:szCs w:val="22"/>
                <w:lang w:val="en-GB"/>
              </w:rPr>
              <w:t>1</w:t>
            </w:r>
            <w:r w:rsidR="00327698">
              <w:rPr>
                <w:rFonts w:ascii="Arial" w:hAnsi="Arial" w:cs="Arial"/>
                <w:b w:val="0"/>
                <w:bCs w:val="0"/>
                <w:color w:val="000000"/>
                <w:sz w:val="22"/>
                <w:szCs w:val="22"/>
                <w:lang w:val="en-GB"/>
              </w:rPr>
              <w:t>0</w:t>
            </w:r>
          </w:p>
        </w:tc>
        <w:tc>
          <w:tcPr>
            <w:tcW w:w="3644" w:type="dxa"/>
            <w:tcBorders>
              <w:top w:val="single" w:color="000000" w:sz="4" w:space="0"/>
              <w:left w:val="single" w:color="000000" w:sz="4" w:space="0"/>
              <w:bottom w:val="single" w:color="000000" w:sz="4" w:space="0"/>
            </w:tcBorders>
            <w:shd w:val="clear" w:color="auto" w:fill="auto"/>
            <w:vAlign w:val="center"/>
          </w:tcPr>
          <w:p w:rsidR="00D07962" w:rsidRDefault="00D07962" w14:paraId="3AC121B1" w14:textId="77777777">
            <w:pPr>
              <w:pStyle w:val="Heading"/>
              <w:snapToGrid w:val="0"/>
              <w:spacing w:line="276" w:lineRule="auto"/>
              <w:ind w:left="0"/>
              <w:jc w:val="left"/>
              <w:rPr>
                <w:rFonts w:ascii="Arial" w:hAnsi="Arial" w:cs="Arial"/>
                <w:b w:val="0"/>
                <w:bCs w:val="0"/>
                <w:color w:val="000000"/>
                <w:sz w:val="22"/>
                <w:szCs w:val="22"/>
                <w:lang w:val="en-GB"/>
              </w:rPr>
            </w:pPr>
          </w:p>
          <w:p w:rsidR="00D07962" w:rsidRDefault="00D07962" w14:paraId="1E365D97" w14:textId="77777777">
            <w:pPr>
              <w:pStyle w:val="Heading"/>
              <w:spacing w:line="276" w:lineRule="auto"/>
              <w:ind w:left="0"/>
              <w:jc w:val="left"/>
            </w:pPr>
            <w:r>
              <w:rPr>
                <w:rFonts w:ascii="Arial" w:hAnsi="Arial" w:cs="Arial"/>
                <w:b w:val="0"/>
                <w:bCs w:val="0"/>
                <w:color w:val="000000"/>
                <w:sz w:val="22"/>
                <w:szCs w:val="22"/>
                <w:lang w:val="en-GB"/>
              </w:rPr>
              <w:t>Adverse River/Weather conditions</w:t>
            </w:r>
          </w:p>
          <w:p w:rsidR="00D07962" w:rsidRDefault="00D07962" w14:paraId="26B13EFA" w14:textId="77777777">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color="000000" w:sz="4" w:space="0"/>
              <w:left w:val="single" w:color="000000" w:sz="4" w:space="0"/>
              <w:bottom w:val="single" w:color="000000" w:sz="4" w:space="0"/>
            </w:tcBorders>
            <w:shd w:val="clear" w:color="auto" w:fill="auto"/>
            <w:vAlign w:val="center"/>
          </w:tcPr>
          <w:p w:rsidR="00D07962" w:rsidRDefault="00D07962" w14:paraId="78C9BD7B" w14:textId="77777777">
            <w:pPr>
              <w:pStyle w:val="Heading"/>
              <w:spacing w:line="276" w:lineRule="auto"/>
              <w:ind w:left="0"/>
              <w:jc w:val="left"/>
            </w:pPr>
            <w:r>
              <w:rPr>
                <w:rFonts w:ascii="Arial" w:hAnsi="Arial" w:cs="Arial"/>
                <w:b w:val="0"/>
                <w:bCs w:val="0"/>
                <w:color w:val="000000"/>
                <w:sz w:val="22"/>
                <w:szCs w:val="22"/>
                <w:lang w:val="en-GB"/>
              </w:rPr>
              <w:t>Anyone paddling</w:t>
            </w:r>
          </w:p>
        </w:tc>
        <w:tc>
          <w:tcPr>
            <w:tcW w:w="6250" w:type="dxa"/>
            <w:tcBorders>
              <w:top w:val="single" w:color="000000" w:sz="4" w:space="0"/>
              <w:left w:val="single" w:color="000000" w:sz="4" w:space="0"/>
              <w:bottom w:val="single" w:color="000000" w:sz="4" w:space="0"/>
            </w:tcBorders>
            <w:shd w:val="clear" w:color="auto" w:fill="auto"/>
            <w:vAlign w:val="center"/>
          </w:tcPr>
          <w:p w:rsidR="00D07962" w:rsidRDefault="00D07962" w14:paraId="6E770E84" w14:textId="77777777">
            <w:pPr>
              <w:pStyle w:val="Heading"/>
              <w:numPr>
                <w:ilvl w:val="0"/>
                <w:numId w:val="3"/>
              </w:numPr>
              <w:spacing w:line="276" w:lineRule="auto"/>
              <w:jc w:val="left"/>
            </w:pPr>
            <w:r>
              <w:rPr>
                <w:rFonts w:ascii="Arial" w:hAnsi="Arial" w:cs="Arial"/>
                <w:b w:val="0"/>
                <w:bCs w:val="0"/>
                <w:color w:val="000000"/>
                <w:sz w:val="22"/>
                <w:szCs w:val="22"/>
                <w:lang w:val="en-GB"/>
              </w:rPr>
              <w:t>Water levels are monitored by the leader and if inappropriate for the group, then the trip will be cancelled. Both before the trip commences and on the river itself</w:t>
            </w:r>
          </w:p>
          <w:p w:rsidR="00D07962" w:rsidRDefault="00D07962" w14:paraId="6874E173" w14:textId="77777777">
            <w:pPr>
              <w:pStyle w:val="Heading"/>
              <w:numPr>
                <w:ilvl w:val="0"/>
                <w:numId w:val="3"/>
              </w:numPr>
              <w:spacing w:line="276" w:lineRule="auto"/>
              <w:jc w:val="left"/>
            </w:pPr>
            <w:r>
              <w:rPr>
                <w:rFonts w:ascii="Arial" w:hAnsi="Arial" w:cs="Arial"/>
                <w:b w:val="0"/>
                <w:bCs w:val="0"/>
                <w:color w:val="000000"/>
                <w:sz w:val="22"/>
                <w:szCs w:val="22"/>
                <w:lang w:val="en-GB"/>
              </w:rPr>
              <w:t>If the weather becomes dangerous then the trip will also be cancelled</w:t>
            </w:r>
          </w:p>
          <w:p w:rsidR="00D07962" w:rsidRDefault="00D07962" w14:paraId="66F9F096" w14:textId="77777777">
            <w:pPr>
              <w:pStyle w:val="Heading"/>
              <w:numPr>
                <w:ilvl w:val="0"/>
                <w:numId w:val="3"/>
              </w:numPr>
              <w:spacing w:line="276" w:lineRule="auto"/>
              <w:jc w:val="left"/>
            </w:pPr>
            <w:r>
              <w:rPr>
                <w:rFonts w:ascii="Arial" w:hAnsi="Arial" w:cs="Arial"/>
                <w:b w:val="0"/>
                <w:bCs w:val="0"/>
                <w:color w:val="000000"/>
                <w:sz w:val="22"/>
                <w:szCs w:val="22"/>
                <w:lang w:val="en-GB"/>
              </w:rPr>
              <w:t>Before getting on the river a visual inspection is made by the leader</w:t>
            </w:r>
          </w:p>
        </w:tc>
        <w:tc>
          <w:tcPr>
            <w:tcW w:w="629" w:type="dxa"/>
            <w:tcBorders>
              <w:top w:val="single" w:color="000000" w:sz="4" w:space="0"/>
              <w:left w:val="single" w:color="000000" w:sz="4" w:space="0"/>
              <w:bottom w:val="single" w:color="000000" w:sz="4" w:space="0"/>
            </w:tcBorders>
            <w:shd w:val="clear" w:color="auto" w:fill="auto"/>
            <w:vAlign w:val="center"/>
          </w:tcPr>
          <w:p w:rsidR="00D07962" w:rsidRDefault="00D07962" w14:paraId="1D8F9558" w14:textId="77777777">
            <w:pPr>
              <w:pStyle w:val="Heading"/>
              <w:spacing w:line="276" w:lineRule="auto"/>
              <w:ind w:left="0"/>
              <w:jc w:val="left"/>
            </w:pPr>
            <w:r>
              <w:rPr>
                <w:rFonts w:ascii="Arial" w:hAnsi="Arial" w:cs="Arial"/>
                <w:b w:val="0"/>
                <w:bCs w:val="0"/>
                <w:color w:val="000000"/>
                <w:sz w:val="22"/>
                <w:szCs w:val="22"/>
                <w:lang w:val="en-GB"/>
              </w:rPr>
              <w:t>3</w:t>
            </w:r>
          </w:p>
        </w:tc>
        <w:tc>
          <w:tcPr>
            <w:tcW w:w="651" w:type="dxa"/>
            <w:tcBorders>
              <w:top w:val="single" w:color="000000" w:sz="4" w:space="0"/>
              <w:left w:val="single" w:color="000000" w:sz="4" w:space="0"/>
              <w:bottom w:val="single" w:color="000000" w:sz="4" w:space="0"/>
            </w:tcBorders>
            <w:shd w:val="clear" w:color="auto" w:fill="auto"/>
            <w:vAlign w:val="center"/>
          </w:tcPr>
          <w:p w:rsidR="00D07962" w:rsidRDefault="00D07962" w14:paraId="28610532" w14:textId="77777777">
            <w:pPr>
              <w:pStyle w:val="Heading"/>
              <w:spacing w:line="276" w:lineRule="auto"/>
              <w:ind w:left="0"/>
              <w:jc w:val="left"/>
            </w:pPr>
            <w:r>
              <w:rPr>
                <w:rFonts w:ascii="Arial" w:hAnsi="Arial" w:cs="Arial"/>
                <w:b w:val="0"/>
                <w:bCs w:val="0"/>
                <w:color w:val="000000"/>
                <w:sz w:val="22"/>
                <w:szCs w:val="22"/>
                <w:lang w:val="en-GB"/>
              </w:rPr>
              <w:t>2</w:t>
            </w:r>
          </w:p>
        </w:tc>
        <w:tc>
          <w:tcPr>
            <w:tcW w:w="639" w:type="dxa"/>
            <w:tcBorders>
              <w:top w:val="single" w:color="000000" w:sz="4" w:space="0"/>
              <w:left w:val="single" w:color="000000" w:sz="4" w:space="0"/>
              <w:bottom w:val="single" w:color="000000" w:sz="4" w:space="0"/>
            </w:tcBorders>
            <w:shd w:val="clear" w:color="auto" w:fill="auto"/>
            <w:vAlign w:val="center"/>
          </w:tcPr>
          <w:p w:rsidR="00D07962" w:rsidRDefault="00D07962" w14:paraId="2D1119CB" w14:textId="77777777">
            <w:pPr>
              <w:pStyle w:val="Heading"/>
              <w:spacing w:line="276" w:lineRule="auto"/>
              <w:ind w:left="0"/>
              <w:jc w:val="left"/>
            </w:pPr>
            <w:r>
              <w:rPr>
                <w:rFonts w:ascii="Arial" w:hAnsi="Arial" w:cs="Arial"/>
                <w:b w:val="0"/>
                <w:bCs w:val="0"/>
                <w:color w:val="000000"/>
                <w:sz w:val="22"/>
                <w:szCs w:val="22"/>
                <w:lang w:val="en-GB"/>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07962" w:rsidRDefault="00D07962" w14:paraId="0417574B" w14:textId="77777777">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14:paraId="52DF95C6" w14:textId="77777777">
        <w:trPr>
          <w:cantSplit/>
          <w:trHeight w:val="375"/>
        </w:trPr>
        <w:tc>
          <w:tcPr>
            <w:tcW w:w="461" w:type="dxa"/>
            <w:tcBorders>
              <w:top w:val="single" w:color="000000" w:sz="4" w:space="0"/>
              <w:left w:val="single" w:color="000000" w:sz="4" w:space="0"/>
              <w:bottom w:val="single" w:color="000000" w:sz="4" w:space="0"/>
            </w:tcBorders>
            <w:shd w:val="clear" w:color="auto" w:fill="auto"/>
            <w:vAlign w:val="center"/>
          </w:tcPr>
          <w:p w:rsidR="00D07962" w:rsidRDefault="00D07962" w14:paraId="59DB3775" w14:textId="77777777">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w:t>
            </w:r>
            <w:r w:rsidR="00327698">
              <w:rPr>
                <w:rFonts w:ascii="Arial" w:hAnsi="Arial" w:cs="Arial"/>
                <w:b w:val="0"/>
                <w:bCs w:val="0"/>
                <w:color w:val="000000"/>
                <w:sz w:val="22"/>
                <w:szCs w:val="22"/>
                <w:lang w:val="en-GB"/>
              </w:rPr>
              <w:t>1</w:t>
            </w:r>
          </w:p>
        </w:tc>
        <w:tc>
          <w:tcPr>
            <w:tcW w:w="3644" w:type="dxa"/>
            <w:tcBorders>
              <w:top w:val="single" w:color="000000" w:sz="4" w:space="0"/>
              <w:left w:val="single" w:color="000000" w:sz="4" w:space="0"/>
              <w:bottom w:val="single" w:color="000000" w:sz="4" w:space="0"/>
            </w:tcBorders>
            <w:shd w:val="clear" w:color="auto" w:fill="auto"/>
            <w:vAlign w:val="center"/>
          </w:tcPr>
          <w:p w:rsidR="00D07962" w:rsidRDefault="00D07962" w14:paraId="49EB679C" w14:textId="77777777">
            <w:pPr>
              <w:pStyle w:val="Heading"/>
              <w:snapToGrid w:val="0"/>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Kit failure (buoyancy aid sinks/ boat cracks/ helmet fails)</w:t>
            </w:r>
          </w:p>
        </w:tc>
        <w:tc>
          <w:tcPr>
            <w:tcW w:w="2142" w:type="dxa"/>
            <w:tcBorders>
              <w:top w:val="single" w:color="000000" w:sz="4" w:space="0"/>
              <w:left w:val="single" w:color="000000" w:sz="4" w:space="0"/>
              <w:bottom w:val="single" w:color="000000" w:sz="4" w:space="0"/>
            </w:tcBorders>
            <w:shd w:val="clear" w:color="auto" w:fill="auto"/>
            <w:vAlign w:val="center"/>
          </w:tcPr>
          <w:p w:rsidR="00D07962" w:rsidRDefault="00D07962" w14:paraId="66F298EC" w14:textId="77777777">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Anyone paddling</w:t>
            </w:r>
          </w:p>
        </w:tc>
        <w:tc>
          <w:tcPr>
            <w:tcW w:w="6250" w:type="dxa"/>
            <w:tcBorders>
              <w:top w:val="single" w:color="000000" w:sz="4" w:space="0"/>
              <w:left w:val="single" w:color="000000" w:sz="4" w:space="0"/>
              <w:bottom w:val="single" w:color="000000" w:sz="4" w:space="0"/>
            </w:tcBorders>
            <w:shd w:val="clear" w:color="auto" w:fill="auto"/>
            <w:vAlign w:val="center"/>
          </w:tcPr>
          <w:p w:rsidR="00D07962" w:rsidRDefault="00D07962" w14:paraId="03E179FE" w14:textId="77777777">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Participants are instructed on how to properly adjust PPE and check one another’s kit.</w:t>
            </w:r>
          </w:p>
          <w:p w:rsidRPr="00826BAA" w:rsidR="00D07962" w:rsidP="00C568FA" w:rsidRDefault="00D07962" w14:paraId="7C11BA18" w14:textId="77777777">
            <w:pPr>
              <w:pStyle w:val="BodyText"/>
              <w:numPr>
                <w:ilvl w:val="0"/>
                <w:numId w:val="3"/>
              </w:numPr>
              <w:rPr>
                <w:color w:val="000000"/>
                <w:kern w:val="1"/>
                <w:szCs w:val="22"/>
              </w:rPr>
            </w:pPr>
            <w:r w:rsidRPr="00826BAA">
              <w:rPr>
                <w:color w:val="000000"/>
                <w:kern w:val="1"/>
                <w:szCs w:val="22"/>
              </w:rPr>
              <w:t>Kit should be reviewed on a yearly basis by Kit Sec, and any becoming unsafe is to be retired from use.</w:t>
            </w:r>
          </w:p>
          <w:p w:rsidRPr="00826BAA" w:rsidR="00D07962" w:rsidP="00C568FA" w:rsidRDefault="00E9607E" w14:paraId="4F1D2D18" w14:textId="758CC843">
            <w:pPr>
              <w:pStyle w:val="BodyText"/>
              <w:numPr>
                <w:ilvl w:val="0"/>
                <w:numId w:val="3"/>
              </w:numPr>
              <w:rPr>
                <w:color w:val="000000"/>
                <w:kern w:val="1"/>
                <w:szCs w:val="22"/>
              </w:rPr>
            </w:pPr>
            <w:r>
              <w:rPr>
                <w:color w:val="000000"/>
                <w:kern w:val="1"/>
                <w:szCs w:val="22"/>
              </w:rPr>
              <w:t>Use</w:t>
            </w:r>
            <w:r w:rsidRPr="00826BAA" w:rsidR="00D07962">
              <w:rPr>
                <w:color w:val="000000"/>
                <w:kern w:val="1"/>
                <w:szCs w:val="22"/>
              </w:rPr>
              <w:t xml:space="preserve"> of a welded boat should be considered carefully on rivers where </w:t>
            </w:r>
            <w:r w:rsidR="00D07962">
              <w:rPr>
                <w:color w:val="000000"/>
                <w:kern w:val="1"/>
                <w:szCs w:val="22"/>
              </w:rPr>
              <w:t>exit</w:t>
            </w:r>
            <w:r w:rsidRPr="00826BAA" w:rsidR="00D07962">
              <w:rPr>
                <w:color w:val="000000"/>
                <w:kern w:val="1"/>
                <w:szCs w:val="22"/>
              </w:rPr>
              <w:t xml:space="preserve"> is challenging.</w:t>
            </w:r>
          </w:p>
        </w:tc>
        <w:tc>
          <w:tcPr>
            <w:tcW w:w="629" w:type="dxa"/>
            <w:tcBorders>
              <w:top w:val="single" w:color="000000" w:sz="4" w:space="0"/>
              <w:left w:val="single" w:color="000000" w:sz="4" w:space="0"/>
              <w:bottom w:val="single" w:color="000000" w:sz="4" w:space="0"/>
            </w:tcBorders>
            <w:shd w:val="clear" w:color="auto" w:fill="auto"/>
            <w:vAlign w:val="center"/>
          </w:tcPr>
          <w:p w:rsidR="00D07962" w:rsidRDefault="00D07962" w14:paraId="2D57CDA8" w14:textId="77777777">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4</w:t>
            </w:r>
          </w:p>
        </w:tc>
        <w:tc>
          <w:tcPr>
            <w:tcW w:w="651" w:type="dxa"/>
            <w:tcBorders>
              <w:top w:val="single" w:color="000000" w:sz="4" w:space="0"/>
              <w:left w:val="single" w:color="000000" w:sz="4" w:space="0"/>
              <w:bottom w:val="single" w:color="000000" w:sz="4" w:space="0"/>
            </w:tcBorders>
            <w:shd w:val="clear" w:color="auto" w:fill="auto"/>
            <w:vAlign w:val="center"/>
          </w:tcPr>
          <w:p w:rsidR="00D07962" w:rsidRDefault="00D07962" w14:paraId="1C797B01" w14:textId="77777777">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2</w:t>
            </w:r>
          </w:p>
        </w:tc>
        <w:tc>
          <w:tcPr>
            <w:tcW w:w="639" w:type="dxa"/>
            <w:tcBorders>
              <w:top w:val="single" w:color="000000" w:sz="4" w:space="0"/>
              <w:left w:val="single" w:color="000000" w:sz="4" w:space="0"/>
              <w:bottom w:val="single" w:color="000000" w:sz="4" w:space="0"/>
            </w:tcBorders>
            <w:shd w:val="clear" w:color="auto" w:fill="auto"/>
            <w:vAlign w:val="center"/>
          </w:tcPr>
          <w:p w:rsidR="00D07962" w:rsidRDefault="00D07962" w14:paraId="7B708816" w14:textId="77777777">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07962" w:rsidRDefault="00D07962" w14:paraId="2721B313" w14:textId="77777777">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14:paraId="523EF0D1" w14:textId="77777777">
        <w:trPr>
          <w:cantSplit/>
          <w:trHeight w:val="375"/>
        </w:trPr>
        <w:tc>
          <w:tcPr>
            <w:tcW w:w="461" w:type="dxa"/>
            <w:tcBorders>
              <w:top w:val="single" w:color="000000" w:sz="4" w:space="0"/>
              <w:left w:val="single" w:color="000000" w:sz="4" w:space="0"/>
              <w:bottom w:val="single" w:color="000000" w:sz="4" w:space="0"/>
            </w:tcBorders>
            <w:shd w:val="clear" w:color="auto" w:fill="auto"/>
            <w:vAlign w:val="center"/>
          </w:tcPr>
          <w:p w:rsidR="00D07962" w:rsidP="00826BAA" w:rsidRDefault="00D07962" w14:paraId="6681BDC5" w14:textId="77777777">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w:t>
            </w:r>
            <w:r w:rsidR="00327698">
              <w:rPr>
                <w:rFonts w:ascii="Arial" w:hAnsi="Arial" w:cs="Arial"/>
                <w:b w:val="0"/>
                <w:bCs w:val="0"/>
                <w:color w:val="000000"/>
                <w:sz w:val="22"/>
                <w:szCs w:val="22"/>
                <w:lang w:val="en-GB"/>
              </w:rPr>
              <w:t>2</w:t>
            </w:r>
          </w:p>
        </w:tc>
        <w:tc>
          <w:tcPr>
            <w:tcW w:w="3644" w:type="dxa"/>
            <w:tcBorders>
              <w:top w:val="single" w:color="000000" w:sz="4" w:space="0"/>
              <w:left w:val="single" w:color="000000" w:sz="4" w:space="0"/>
              <w:bottom w:val="single" w:color="000000" w:sz="4" w:space="0"/>
            </w:tcBorders>
            <w:shd w:val="clear" w:color="auto" w:fill="auto"/>
            <w:vAlign w:val="center"/>
          </w:tcPr>
          <w:p w:rsidR="00D07962" w:rsidP="00826BAA" w:rsidRDefault="00D07962" w14:paraId="1A5A1D8A" w14:textId="77777777">
            <w:pPr>
              <w:pStyle w:val="Heading"/>
              <w:snapToGrid w:val="0"/>
              <w:spacing w:line="276" w:lineRule="auto"/>
              <w:ind w:left="0"/>
              <w:jc w:val="left"/>
              <w:rPr>
                <w:rFonts w:ascii="Arial" w:hAnsi="Arial" w:cs="Arial"/>
                <w:b w:val="0"/>
                <w:bCs w:val="0"/>
                <w:color w:val="000000"/>
                <w:sz w:val="22"/>
                <w:szCs w:val="22"/>
                <w:lang w:val="en-GB"/>
              </w:rPr>
            </w:pPr>
            <w:r w:rsidRPr="00826BAA">
              <w:rPr>
                <w:rFonts w:ascii="Arial" w:hAnsi="Arial" w:cs="Arial"/>
                <w:b w:val="0"/>
                <w:bCs w:val="0"/>
                <w:color w:val="000000"/>
                <w:sz w:val="22"/>
                <w:szCs w:val="22"/>
                <w:lang w:val="en-GB"/>
              </w:rPr>
              <w:t>People participating who are not medically fit</w:t>
            </w:r>
          </w:p>
        </w:tc>
        <w:tc>
          <w:tcPr>
            <w:tcW w:w="2142" w:type="dxa"/>
            <w:tcBorders>
              <w:top w:val="single" w:color="000000" w:sz="4" w:space="0"/>
              <w:left w:val="single" w:color="000000" w:sz="4" w:space="0"/>
              <w:bottom w:val="single" w:color="000000" w:sz="4" w:space="0"/>
            </w:tcBorders>
            <w:shd w:val="clear" w:color="auto" w:fill="auto"/>
          </w:tcPr>
          <w:p w:rsidR="00D07962" w:rsidP="00826BAA" w:rsidRDefault="00D07962" w14:paraId="0E2BEAFD" w14:textId="77777777">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Anyone on the water</w:t>
            </w:r>
          </w:p>
        </w:tc>
        <w:tc>
          <w:tcPr>
            <w:tcW w:w="6250" w:type="dxa"/>
            <w:tcBorders>
              <w:top w:val="single" w:color="000000" w:sz="4" w:space="0"/>
              <w:left w:val="single" w:color="000000" w:sz="4" w:space="0"/>
              <w:bottom w:val="single" w:color="000000" w:sz="4" w:space="0"/>
            </w:tcBorders>
            <w:shd w:val="clear" w:color="auto" w:fill="auto"/>
            <w:vAlign w:val="center"/>
          </w:tcPr>
          <w:p w:rsidR="00D07962" w:rsidP="00826BAA" w:rsidRDefault="00D07962" w14:paraId="45E293B2" w14:textId="77777777">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Use of confidential medical questionnaire must be completed by all trip members.</w:t>
            </w:r>
          </w:p>
          <w:p w:rsidRPr="00826BAA" w:rsidR="00D07962" w:rsidP="00826BAA" w:rsidRDefault="00D07962" w14:paraId="2048FED0" w14:textId="77777777">
            <w:pPr>
              <w:pStyle w:val="Heading"/>
              <w:numPr>
                <w:ilvl w:val="0"/>
                <w:numId w:val="3"/>
              </w:numPr>
              <w:spacing w:line="276" w:lineRule="auto"/>
              <w:jc w:val="left"/>
            </w:pPr>
            <w:r w:rsidRPr="00826BAA">
              <w:rPr>
                <w:rFonts w:ascii="Arial" w:hAnsi="Arial" w:cs="Arial"/>
                <w:b w:val="0"/>
                <w:bCs w:val="0"/>
                <w:color w:val="000000"/>
                <w:sz w:val="22"/>
                <w:szCs w:val="22"/>
                <w:lang w:val="en-GB"/>
              </w:rPr>
              <w:t>Form should be updated in the event in change of medical circumstance</w:t>
            </w:r>
          </w:p>
        </w:tc>
        <w:tc>
          <w:tcPr>
            <w:tcW w:w="629" w:type="dxa"/>
            <w:tcBorders>
              <w:top w:val="single" w:color="000000" w:sz="4" w:space="0"/>
              <w:left w:val="single" w:color="000000" w:sz="4" w:space="0"/>
              <w:bottom w:val="single" w:color="000000" w:sz="4" w:space="0"/>
            </w:tcBorders>
            <w:shd w:val="clear" w:color="auto" w:fill="auto"/>
            <w:vAlign w:val="center"/>
          </w:tcPr>
          <w:p w:rsidR="00D07962" w:rsidP="00826BAA" w:rsidRDefault="00D07962" w14:paraId="2B6441AA" w14:textId="77777777">
            <w:pPr>
              <w:pStyle w:val="Heading"/>
              <w:spacing w:line="276" w:lineRule="auto"/>
              <w:ind w:left="0"/>
              <w:jc w:val="left"/>
              <w:rPr>
                <w:rFonts w:ascii="Arial" w:hAnsi="Arial" w:cs="Arial"/>
                <w:b w:val="0"/>
                <w:bCs w:val="0"/>
                <w:color w:val="000000"/>
                <w:sz w:val="22"/>
                <w:szCs w:val="22"/>
                <w:lang w:val="en-GB"/>
              </w:rPr>
            </w:pPr>
            <w:r w:rsidRPr="00826BAA">
              <w:rPr>
                <w:rFonts w:ascii="Arial" w:hAnsi="Arial" w:cs="Arial"/>
                <w:b w:val="0"/>
                <w:bCs w:val="0"/>
                <w:color w:val="000000"/>
                <w:sz w:val="22"/>
                <w:szCs w:val="22"/>
                <w:lang w:val="en-GB"/>
              </w:rPr>
              <w:t>3</w:t>
            </w:r>
          </w:p>
        </w:tc>
        <w:tc>
          <w:tcPr>
            <w:tcW w:w="651" w:type="dxa"/>
            <w:tcBorders>
              <w:top w:val="single" w:color="000000" w:sz="4" w:space="0"/>
              <w:left w:val="single" w:color="000000" w:sz="4" w:space="0"/>
              <w:bottom w:val="single" w:color="000000" w:sz="4" w:space="0"/>
            </w:tcBorders>
            <w:shd w:val="clear" w:color="auto" w:fill="auto"/>
            <w:vAlign w:val="center"/>
          </w:tcPr>
          <w:p w:rsidRPr="00826BAA" w:rsidR="00D07962" w:rsidP="00826BAA" w:rsidRDefault="00D07962" w14:paraId="4037D0E7" w14:textId="77777777">
            <w:pPr>
              <w:pStyle w:val="Heading"/>
              <w:spacing w:line="276" w:lineRule="auto"/>
              <w:ind w:left="0"/>
              <w:jc w:val="left"/>
              <w:rPr>
                <w:rFonts w:ascii="Arial" w:hAnsi="Arial" w:cs="Arial"/>
                <w:b w:val="0"/>
                <w:bCs w:val="0"/>
                <w:color w:val="000000"/>
                <w:sz w:val="22"/>
                <w:szCs w:val="22"/>
                <w:lang w:val="en-GB"/>
              </w:rPr>
            </w:pPr>
            <w:r w:rsidRPr="00826BAA">
              <w:rPr>
                <w:rFonts w:ascii="Arial" w:hAnsi="Arial" w:cs="Arial"/>
                <w:b w:val="0"/>
                <w:bCs w:val="0"/>
                <w:color w:val="000000"/>
                <w:sz w:val="22"/>
                <w:szCs w:val="22"/>
                <w:lang w:val="en-GB"/>
              </w:rPr>
              <w:t>2</w:t>
            </w:r>
          </w:p>
        </w:tc>
        <w:tc>
          <w:tcPr>
            <w:tcW w:w="639" w:type="dxa"/>
            <w:tcBorders>
              <w:top w:val="single" w:color="000000" w:sz="4" w:space="0"/>
              <w:left w:val="single" w:color="000000" w:sz="4" w:space="0"/>
              <w:bottom w:val="single" w:color="000000" w:sz="4" w:space="0"/>
            </w:tcBorders>
            <w:shd w:val="clear" w:color="auto" w:fill="auto"/>
            <w:vAlign w:val="center"/>
          </w:tcPr>
          <w:p w:rsidRPr="00826BAA" w:rsidR="00D07962" w:rsidP="00826BAA" w:rsidRDefault="00D07962" w14:paraId="385605F6" w14:textId="77777777">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07962" w:rsidP="00826BAA" w:rsidRDefault="00D07962" w14:paraId="572F7240" w14:textId="77777777">
            <w:pPr>
              <w:pStyle w:val="Heading"/>
              <w:snapToGrid w:val="0"/>
              <w:spacing w:line="276" w:lineRule="auto"/>
              <w:ind w:left="360"/>
              <w:jc w:val="left"/>
              <w:rPr>
                <w:rFonts w:ascii="Arial" w:hAnsi="Arial" w:cs="Arial"/>
                <w:b w:val="0"/>
                <w:bCs w:val="0"/>
                <w:color w:val="000000"/>
                <w:sz w:val="22"/>
                <w:szCs w:val="22"/>
                <w:lang w:val="en-GB"/>
              </w:rPr>
            </w:pPr>
          </w:p>
        </w:tc>
      </w:tr>
    </w:tbl>
    <w:p w:rsidR="00141FA9" w:rsidRDefault="00141FA9" w14:paraId="53A96D86" w14:textId="77777777">
      <w:pPr>
        <w:rPr>
          <w:color w:val="000000"/>
          <w:kern w:val="1"/>
          <w:szCs w:val="22"/>
        </w:rPr>
      </w:pPr>
    </w:p>
    <w:p w:rsidRPr="006E3F17" w:rsidR="006E3F17" w:rsidP="006E3F17" w:rsidRDefault="006E3F17" w14:paraId="25DB813A" w14:textId="77777777"/>
    <w:p w:rsidR="0059439A" w:rsidP="0059439A" w:rsidRDefault="0059439A" w14:paraId="70F955D9" w14:textId="77777777">
      <w:pPr>
        <w:pStyle w:val="Caption"/>
        <w:keepNext/>
      </w:pPr>
    </w:p>
    <w:tbl>
      <w:tblPr>
        <w:tblW w:w="15724" w:type="dxa"/>
        <w:tblInd w:w="98" w:type="dxa"/>
        <w:tblLayout w:type="fixed"/>
        <w:tblLook w:val="0000" w:firstRow="0" w:lastRow="0" w:firstColumn="0" w:lastColumn="0" w:noHBand="0" w:noVBand="0"/>
      </w:tblPr>
      <w:tblGrid>
        <w:gridCol w:w="667"/>
        <w:gridCol w:w="6586"/>
        <w:gridCol w:w="4030"/>
        <w:gridCol w:w="4441"/>
      </w:tblGrid>
      <w:tr w:rsidR="0059439A" w:rsidTr="5B07D7D8" w14:paraId="4D3320D6" w14:textId="77777777">
        <w:trPr>
          <w:cantSplit/>
          <w:trHeight w:val="938"/>
        </w:trPr>
        <w:tc>
          <w:tcPr>
            <w:tcW w:w="66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0059439A" w:rsidP="0059439A" w:rsidRDefault="0059439A" w14:paraId="285F667C" w14:textId="77777777">
            <w:pPr>
              <w:pStyle w:val="Heading"/>
              <w:snapToGrid w:val="0"/>
              <w:ind w:left="0"/>
              <w:jc w:val="left"/>
              <w:rPr>
                <w:rFonts w:ascii="Arial" w:hAnsi="Arial" w:cs="Arial"/>
                <w:color w:val="000000"/>
                <w:sz w:val="16"/>
                <w:szCs w:val="16"/>
                <w:lang w:val="en-GB"/>
              </w:rPr>
            </w:pPr>
          </w:p>
        </w:tc>
        <w:tc>
          <w:tcPr>
            <w:tcW w:w="6586" w:type="dxa"/>
            <w:tcBorders>
              <w:top w:val="single" w:color="000000" w:themeColor="text1" w:sz="4" w:space="0"/>
              <w:left w:val="single" w:color="000000" w:themeColor="text1" w:sz="4" w:space="0"/>
              <w:bottom w:val="single" w:color="000000" w:themeColor="text1" w:sz="4" w:space="0"/>
            </w:tcBorders>
            <w:shd w:val="clear" w:color="auto" w:fill="auto"/>
            <w:tcMar/>
          </w:tcPr>
          <w:p w:rsidR="0059439A" w:rsidP="0059439A" w:rsidRDefault="0059439A" w14:paraId="6EEB783D" w14:textId="77777777">
            <w:pPr>
              <w:pStyle w:val="Heading"/>
              <w:ind w:left="0"/>
              <w:jc w:val="left"/>
            </w:pPr>
            <w:commentRangeStart w:id="5"/>
            <w:r w:rsidRPr="5B07D7D8" w:rsidR="0059439A">
              <w:rPr>
                <w:rFonts w:ascii="Arial" w:hAnsi="Arial" w:cs="Arial"/>
                <w:color w:val="000000" w:themeColor="text1" w:themeTint="FF" w:themeShade="FF"/>
                <w:sz w:val="22"/>
                <w:szCs w:val="22"/>
                <w:lang w:val="en-GB"/>
              </w:rPr>
              <w:t>Assessor signature:</w:t>
            </w:r>
          </w:p>
          <w:p w:rsidR="0059439A" w:rsidP="5B07D7D8" w:rsidRDefault="006A7248" w14:paraId="5A70AA27" w14:textId="7BAFF690">
            <w:pPr>
              <w:pStyle w:val="Heading"/>
              <w:spacing w:before="0" w:beforeAutospacing="off" w:after="0" w:afterAutospacing="off" w:line="259" w:lineRule="auto"/>
              <w:ind w:left="0" w:right="0"/>
              <w:jc w:val="left"/>
              <w:rPr>
                <w:noProof w:val="0"/>
                <w:lang w:val="en-GB"/>
              </w:rPr>
            </w:pPr>
            <w:r w:rsidRPr="5B07D7D8" w:rsidR="053513BC">
              <w:rPr>
                <w:rFonts w:ascii="Arial" w:hAnsi="Arial" w:eastAsia="Arial" w:cs="Arial"/>
                <w:b w:val="0"/>
                <w:bCs w:val="0"/>
                <w:i w:val="0"/>
                <w:iCs w:val="0"/>
                <w:caps w:val="0"/>
                <w:smallCaps w:val="0"/>
                <w:noProof w:val="0"/>
                <w:color w:val="000000" w:themeColor="text1" w:themeTint="FF" w:themeShade="FF"/>
                <w:sz w:val="22"/>
                <w:szCs w:val="22"/>
                <w:lang w:val="en-GB"/>
              </w:rPr>
              <w:t>Jess Pinnell (Chair 24-25)</w:t>
            </w:r>
          </w:p>
        </w:tc>
        <w:tc>
          <w:tcPr>
            <w:tcW w:w="4030" w:type="dxa"/>
            <w:tcBorders>
              <w:top w:val="single" w:color="000000" w:themeColor="text1" w:sz="4" w:space="0"/>
              <w:left w:val="single" w:color="000000" w:themeColor="text1" w:sz="4" w:space="0"/>
              <w:bottom w:val="single" w:color="000000" w:themeColor="text1" w:sz="4" w:space="0"/>
            </w:tcBorders>
            <w:shd w:val="clear" w:color="auto" w:fill="auto"/>
            <w:tcMar/>
          </w:tcPr>
          <w:p w:rsidR="0059439A" w:rsidP="0059439A" w:rsidRDefault="0059439A" w14:paraId="2F3C8CE2" w14:textId="77777777">
            <w:pPr>
              <w:pStyle w:val="Heading"/>
              <w:ind w:left="0"/>
              <w:jc w:val="left"/>
            </w:pPr>
            <w:r>
              <w:rPr>
                <w:rFonts w:ascii="Arial" w:hAnsi="Arial" w:cs="Arial"/>
                <w:color w:val="000000"/>
                <w:sz w:val="22"/>
                <w:szCs w:val="20"/>
                <w:lang w:val="en-GB"/>
              </w:rPr>
              <w:t>Print name:</w:t>
            </w:r>
          </w:p>
          <w:p w:rsidR="0059439A" w:rsidP="5B07D7D8" w:rsidRDefault="006A7248" w14:paraId="40F59776" w14:textId="77777777">
            <w:pPr>
              <w:pStyle w:val="BodyText"/>
              <w:rPr>
                <w:color w:val="000000" w:themeColor="text1" w:themeTint="FF" w:themeShade="FF"/>
              </w:rPr>
            </w:pPr>
            <w:r w:rsidRPr="5B07D7D8" w:rsidR="1397B2B4">
              <w:rPr>
                <w:color w:val="000000"/>
                <w:kern w:val="1"/>
              </w:rPr>
              <w:t>Jess Pinnell</w:t>
            </w:r>
          </w:p>
        </w:tc>
        <w:tc>
          <w:tcPr>
            <w:tcW w:w="44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59439A" w:rsidP="002224B6" w:rsidRDefault="0059439A" w14:paraId="28C07025" w14:textId="77777777">
            <w:pPr>
              <w:pStyle w:val="Heading"/>
              <w:ind w:left="0"/>
              <w:jc w:val="left"/>
            </w:pPr>
            <w:r>
              <w:rPr>
                <w:rFonts w:ascii="Arial" w:hAnsi="Arial" w:cs="Arial"/>
                <w:color w:val="000000"/>
                <w:sz w:val="22"/>
                <w:szCs w:val="20"/>
                <w:lang w:val="en-GB"/>
              </w:rPr>
              <w:t>Review date:</w:t>
            </w:r>
          </w:p>
          <w:p w:rsidR="0059439A" w:rsidP="5B07D7D8" w:rsidRDefault="00F13973" w14:paraId="799B12F4" w14:textId="1AEEF986">
            <w:pPr>
              <w:pStyle w:val="BodyText"/>
              <w:rPr>
                <w:color w:val="000000" w:themeColor="text1" w:themeTint="FF" w:themeShade="FF"/>
              </w:rPr>
            </w:pPr>
            <w:r w:rsidRPr="5B07D7D8" w:rsidR="00F13973">
              <w:rPr>
                <w:color w:val="000000"/>
                <w:kern w:val="1"/>
              </w:rPr>
              <w:t>2</w:t>
            </w:r>
            <w:r w:rsidRPr="5B07D7D8" w:rsidR="7C9B7EA4">
              <w:rPr>
                <w:color w:val="000000"/>
                <w:kern w:val="1"/>
              </w:rPr>
              <w:t>4</w:t>
            </w:r>
            <w:r w:rsidRPr="5B07D7D8" w:rsidR="0059439A">
              <w:rPr>
                <w:color w:val="000000"/>
                <w:kern w:val="1"/>
              </w:rPr>
              <w:t>/0</w:t>
            </w:r>
            <w:r w:rsidRPr="5B07D7D8" w:rsidR="00F13973">
              <w:rPr>
                <w:color w:val="000000"/>
                <w:kern w:val="1"/>
              </w:rPr>
              <w:t>4</w:t>
            </w:r>
            <w:r w:rsidRPr="5B07D7D8" w:rsidR="0059439A">
              <w:rPr>
                <w:color w:val="000000"/>
                <w:kern w:val="1"/>
              </w:rPr>
              <w:t>/202</w:t>
            </w:r>
            <w:r w:rsidRPr="5B07D7D8" w:rsidR="237139BD">
              <w:rPr>
                <w:color w:val="000000"/>
                <w:kern w:val="1"/>
              </w:rPr>
              <w:t>5</w:t>
            </w:r>
            <w:commentRangeEnd w:id="5"/>
            <w:r w:rsidR="00E9607E">
              <w:rPr>
                <w:rStyle w:val="CommentReference"/>
              </w:rPr>
              <w:commentReference w:id="5"/>
            </w:r>
          </w:p>
        </w:tc>
      </w:tr>
    </w:tbl>
    <w:p w:rsidRPr="00351EEB" w:rsidR="00351EEB" w:rsidP="5B07D7D8" w:rsidRDefault="00351EEB" w14:paraId="7EF91720" w14:noSpellErr="1" w14:textId="5791F12F">
      <w:pPr>
        <w:pStyle w:val="Normal"/>
      </w:pPr>
    </w:p>
    <w:sectPr w:rsidRPr="00351EEB" w:rsidR="00351EEB">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1190" w:left="720" w:header="720" w:footer="113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es" w:author="ed spackman" w:date="2023-09-12T22:49:00Z" w:id="2">
    <w:p w:rsidR="00A549CF" w:rsidP="00176EB9" w:rsidRDefault="00A549CF" w14:paraId="00DD096F" w14:textId="77777777">
      <w:pPr>
        <w:pStyle w:val="CommentText"/>
      </w:pPr>
      <w:r>
        <w:rPr>
          <w:rStyle w:val="CommentReference"/>
        </w:rPr>
        <w:annotationRef/>
      </w:r>
      <w:r>
        <w:t>Reminder that what is in RA / NOPs we must do, multiple things in this RA are not currently done</w:t>
      </w:r>
    </w:p>
  </w:comment>
  <w:comment w:initials="es" w:author="ed spackman" w:date="2023-09-12T22:46:00Z" w:id="3">
    <w:p w:rsidR="00A549CF" w:rsidP="00B9573A" w:rsidRDefault="00A549CF" w14:paraId="706263C6" w14:textId="77777777">
      <w:pPr>
        <w:pStyle w:val="CommentText"/>
      </w:pPr>
      <w:r>
        <w:rPr>
          <w:rStyle w:val="CommentReference"/>
        </w:rPr>
        <w:annotationRef/>
      </w:r>
      <w:r>
        <w:t>Some of these points belong on NOPs</w:t>
      </w:r>
    </w:p>
  </w:comment>
  <w:comment w:initials="es" w:author="ed spackman" w:date="2023-09-12T22:47:00Z" w:id="4">
    <w:p w:rsidR="00A549CF" w:rsidP="00CE6C24" w:rsidRDefault="00A549CF" w14:paraId="4C35E59A" w14:textId="77777777">
      <w:pPr>
        <w:pStyle w:val="CommentText"/>
      </w:pPr>
      <w:r>
        <w:rPr>
          <w:rStyle w:val="CommentReference"/>
        </w:rPr>
        <w:annotationRef/>
      </w:r>
      <w:r>
        <w:t>No longer recent, should still be highlighted as safest beginner technique so previously</w:t>
      </w:r>
    </w:p>
  </w:comment>
  <w:comment w:initials="es" w:author="ed spackman" w:date="2023-09-29T09:51:00Z" w:id="5">
    <w:p w:rsidR="00E9607E" w:rsidP="008557E8" w:rsidRDefault="00E9607E" w14:paraId="43D8A5A9" w14:textId="77777777">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DD096F" w15:done="1"/>
  <w15:commentEx w15:paraId="706263C6" w15:done="1"/>
  <w15:commentEx w15:paraId="4C35E59A" w15:done="1"/>
  <w15:commentEx w15:paraId="43D8A5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3F84C4" w16cex:dateUtc="2023-09-12T21:49:00Z"/>
  <w16cex:commentExtensible w16cex:durableId="658DE03F" w16cex:dateUtc="2023-09-12T21:46:00Z"/>
  <w16cex:commentExtensible w16cex:durableId="4FA85D7F" w16cex:dateUtc="2023-09-12T21:47:00Z"/>
  <w16cex:commentExtensible w16cex:durableId="153C1391" w16cex:dateUtc="2023-09-29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DD096F" w16cid:durableId="753F84C4"/>
  <w16cid:commentId w16cid:paraId="706263C6" w16cid:durableId="658DE03F"/>
  <w16cid:commentId w16cid:paraId="4C35E59A" w16cid:durableId="4FA85D7F"/>
  <w16cid:commentId w16cid:paraId="43D8A5A9" w16cid:durableId="153C13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183" w:rsidRDefault="00F16183" w14:paraId="1793920D" w14:textId="77777777">
      <w:r>
        <w:separator/>
      </w:r>
    </w:p>
  </w:endnote>
  <w:endnote w:type="continuationSeparator" w:id="0">
    <w:p w:rsidR="00F16183" w:rsidRDefault="00F16183" w14:paraId="03305D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FreeSans">
    <w:charset w:val="01"/>
    <w:family w:val="auto"/>
    <w:pitch w:val="variable"/>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2A" w:rsidRDefault="002A6C2A" w14:paraId="2748BC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14:paraId="7632B59D" w14:textId="77777777">
    <w:pPr>
      <w:pStyle w:val="Footer"/>
    </w:pPr>
    <w:r>
      <w:rPr>
        <w:sz w:val="20"/>
        <w:szCs w:val="20"/>
      </w:rPr>
      <w:t>Bath University Canoe Club Risk Assessment</w:t>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2A" w:rsidRDefault="002A6C2A" w14:paraId="602E9C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183" w:rsidRDefault="00F16183" w14:paraId="337143B1" w14:textId="77777777">
      <w:r>
        <w:separator/>
      </w:r>
    </w:p>
  </w:footnote>
  <w:footnote w:type="continuationSeparator" w:id="0">
    <w:p w:rsidR="00F16183" w:rsidRDefault="00F16183" w14:paraId="4BBD83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2A" w:rsidRDefault="002A6C2A" w14:paraId="644647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2A" w:rsidRDefault="002A6C2A" w14:paraId="53CD33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2A" w:rsidRDefault="002A6C2A" w14:paraId="2C7FB6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Symbol" w:hAnsi="Symbol" w:cs="Symbol"/>
      </w:rPr>
    </w:lvl>
  </w:abstractNum>
  <w:abstractNum w:abstractNumId="3" w15:restartNumberingAfterBreak="0">
    <w:nsid w:val="00000004"/>
    <w:multiLevelType w:val="singleLevel"/>
    <w:tmpl w:val="00000003"/>
    <w:lvl w:ilvl="0">
      <w:start w:val="1"/>
      <w:numFmt w:val="bullet"/>
      <w:lvlText w:val=""/>
      <w:lvlJc w:val="left"/>
      <w:pPr>
        <w:ind w:left="36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kern w:val="1"/>
        <w:sz w:val="22"/>
        <w:szCs w:val="22"/>
        <w:lang w:val="en-GB"/>
      </w:rPr>
    </w:lvl>
  </w:abstractNum>
  <w:abstractNum w:abstractNumId="6" w15:restartNumberingAfterBreak="0">
    <w:nsid w:val="00000007"/>
    <w:multiLevelType w:val="singleLevel"/>
    <w:tmpl w:val="00000007"/>
    <w:name w:val="WW8Num20"/>
    <w:lvl w:ilvl="0">
      <w:numFmt w:val="bullet"/>
      <w:lvlText w:val="-"/>
      <w:lvlJc w:val="left"/>
      <w:pPr>
        <w:tabs>
          <w:tab w:val="num" w:pos="567"/>
        </w:tabs>
        <w:ind w:left="567" w:hanging="283"/>
      </w:pPr>
      <w:rPr>
        <w:rFonts w:hint="default" w:ascii="Arial" w:hAnsi="Arial" w:cs="Arial"/>
      </w:rPr>
    </w:lvl>
  </w:abstractNum>
  <w:abstractNum w:abstractNumId="7" w15:restartNumberingAfterBreak="0">
    <w:nsid w:val="00000008"/>
    <w:multiLevelType w:val="singleLevel"/>
    <w:tmpl w:val="00000008"/>
    <w:name w:val="WW8Num11"/>
    <w:lvl w:ilvl="0">
      <w:numFmt w:val="bullet"/>
      <w:lvlText w:val="-"/>
      <w:lvlJc w:val="left"/>
      <w:pPr>
        <w:tabs>
          <w:tab w:val="num" w:pos="567"/>
        </w:tabs>
        <w:ind w:left="567" w:hanging="283"/>
      </w:pPr>
      <w:rPr>
        <w:rFonts w:ascii="Arial" w:hAnsi="Arial" w:cs="Symbol"/>
      </w:rPr>
    </w:lvl>
  </w:abstractNum>
  <w:abstractNum w:abstractNumId="8" w15:restartNumberingAfterBreak="0">
    <w:nsid w:val="00000009"/>
    <w:multiLevelType w:val="singleLevel"/>
    <w:tmpl w:val="00000009"/>
    <w:name w:val="WW8Num25"/>
    <w:lvl w:ilvl="0">
      <w:numFmt w:val="bullet"/>
      <w:lvlText w:val=""/>
      <w:lvlJc w:val="left"/>
      <w:pPr>
        <w:tabs>
          <w:tab w:val="num" w:pos="567"/>
        </w:tabs>
        <w:ind w:left="567" w:hanging="283"/>
      </w:pPr>
      <w:rPr>
        <w:rFonts w:ascii="Symbol" w:hAnsi="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DD3147E"/>
    <w:multiLevelType w:val="hybridMultilevel"/>
    <w:tmpl w:val="02C0E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92A5632"/>
    <w:multiLevelType w:val="hybridMultilevel"/>
    <w:tmpl w:val="2AC89092"/>
    <w:lvl w:ilvl="0" w:tplc="9CB8BDB8">
      <w:start w:val="1"/>
      <w:numFmt w:val="bullet"/>
      <w:lvlText w:val=""/>
      <w:lvlJc w:val="righ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F137558"/>
    <w:multiLevelType w:val="hybridMultilevel"/>
    <w:tmpl w:val="13420E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7858918">
    <w:abstractNumId w:val="0"/>
  </w:num>
  <w:num w:numId="2" w16cid:durableId="1690064987">
    <w:abstractNumId w:val="1"/>
  </w:num>
  <w:num w:numId="3" w16cid:durableId="1784761915">
    <w:abstractNumId w:val="2"/>
  </w:num>
  <w:num w:numId="4" w16cid:durableId="1713187809">
    <w:abstractNumId w:val="3"/>
  </w:num>
  <w:num w:numId="5" w16cid:durableId="588854361">
    <w:abstractNumId w:val="4"/>
  </w:num>
  <w:num w:numId="6" w16cid:durableId="1940597141">
    <w:abstractNumId w:val="5"/>
  </w:num>
  <w:num w:numId="7" w16cid:durableId="2022319529">
    <w:abstractNumId w:val="6"/>
  </w:num>
  <w:num w:numId="8" w16cid:durableId="1902207125">
    <w:abstractNumId w:val="7"/>
  </w:num>
  <w:num w:numId="9" w16cid:durableId="268858747">
    <w:abstractNumId w:val="8"/>
  </w:num>
  <w:num w:numId="10" w16cid:durableId="1119379650">
    <w:abstractNumId w:val="9"/>
  </w:num>
  <w:num w:numId="11" w16cid:durableId="767432513">
    <w:abstractNumId w:val="10"/>
  </w:num>
  <w:num w:numId="12" w16cid:durableId="1064179753">
    <w:abstractNumId w:val="11"/>
  </w:num>
  <w:num w:numId="13" w16cid:durableId="626474857">
    <w:abstractNumId w:val="12"/>
  </w:num>
  <w:num w:numId="14" w16cid:durableId="1824277401">
    <w:abstractNumId w:val="13"/>
  </w:num>
  <w:num w:numId="15" w16cid:durableId="48917012">
    <w:abstractNumId w:val="14"/>
  </w:num>
  <w:num w:numId="16" w16cid:durableId="1113597687">
    <w:abstractNumId w:val="15"/>
  </w:num>
  <w:num w:numId="17" w16cid:durableId="137039701">
    <w:abstractNumId w:val="16"/>
  </w:num>
  <w:num w:numId="18" w16cid:durableId="1794522543">
    <w:abstractNumId w:val="17"/>
  </w:num>
  <w:num w:numId="19" w16cid:durableId="314065518">
    <w:abstractNumId w:val="18"/>
  </w:num>
  <w:num w:numId="20" w16cid:durableId="1259756140">
    <w:abstractNumId w:val="19"/>
  </w:num>
  <w:num w:numId="21" w16cid:durableId="828248205">
    <w:abstractNumId w:val="20"/>
  </w:num>
  <w:num w:numId="22" w16cid:durableId="51920289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 spackman">
    <w15:presenceInfo w15:providerId="Windows Live" w15:userId="948848b549beabe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AD"/>
    <w:rsid w:val="00007077"/>
    <w:rsid w:val="000636AD"/>
    <w:rsid w:val="000C5179"/>
    <w:rsid w:val="000F1A3E"/>
    <w:rsid w:val="0011491D"/>
    <w:rsid w:val="001414C3"/>
    <w:rsid w:val="00141FA9"/>
    <w:rsid w:val="00161E1D"/>
    <w:rsid w:val="001C6CC9"/>
    <w:rsid w:val="0020528F"/>
    <w:rsid w:val="002224B6"/>
    <w:rsid w:val="002274A0"/>
    <w:rsid w:val="00276E17"/>
    <w:rsid w:val="002A6C2A"/>
    <w:rsid w:val="002E34C4"/>
    <w:rsid w:val="00327698"/>
    <w:rsid w:val="0034288A"/>
    <w:rsid w:val="00351EEB"/>
    <w:rsid w:val="003D4BC9"/>
    <w:rsid w:val="003E6224"/>
    <w:rsid w:val="003E791C"/>
    <w:rsid w:val="00442E66"/>
    <w:rsid w:val="00465814"/>
    <w:rsid w:val="00475F98"/>
    <w:rsid w:val="004C6C47"/>
    <w:rsid w:val="004D79B1"/>
    <w:rsid w:val="004E17BD"/>
    <w:rsid w:val="00513D2F"/>
    <w:rsid w:val="00563991"/>
    <w:rsid w:val="0059439A"/>
    <w:rsid w:val="005B17C3"/>
    <w:rsid w:val="00640D6C"/>
    <w:rsid w:val="00664C60"/>
    <w:rsid w:val="006723A2"/>
    <w:rsid w:val="006A2C73"/>
    <w:rsid w:val="006A7248"/>
    <w:rsid w:val="006A7D53"/>
    <w:rsid w:val="006B36FA"/>
    <w:rsid w:val="006E3F17"/>
    <w:rsid w:val="00701FDE"/>
    <w:rsid w:val="00730123"/>
    <w:rsid w:val="00742AC7"/>
    <w:rsid w:val="007A4EC4"/>
    <w:rsid w:val="007D3B9B"/>
    <w:rsid w:val="007D5553"/>
    <w:rsid w:val="00826BAA"/>
    <w:rsid w:val="00A16B61"/>
    <w:rsid w:val="00A22B13"/>
    <w:rsid w:val="00A549CF"/>
    <w:rsid w:val="00AB34FD"/>
    <w:rsid w:val="00AC2362"/>
    <w:rsid w:val="00AC75DC"/>
    <w:rsid w:val="00B500D8"/>
    <w:rsid w:val="00B50E19"/>
    <w:rsid w:val="00B9118A"/>
    <w:rsid w:val="00B91FEB"/>
    <w:rsid w:val="00BA48D1"/>
    <w:rsid w:val="00BB3113"/>
    <w:rsid w:val="00BD65AB"/>
    <w:rsid w:val="00C05BF0"/>
    <w:rsid w:val="00C1656B"/>
    <w:rsid w:val="00C53772"/>
    <w:rsid w:val="00C568FA"/>
    <w:rsid w:val="00C570AE"/>
    <w:rsid w:val="00CF4501"/>
    <w:rsid w:val="00D07962"/>
    <w:rsid w:val="00D43962"/>
    <w:rsid w:val="00D50C6A"/>
    <w:rsid w:val="00D629AD"/>
    <w:rsid w:val="00DC6F42"/>
    <w:rsid w:val="00DF4510"/>
    <w:rsid w:val="00E15A5A"/>
    <w:rsid w:val="00E22886"/>
    <w:rsid w:val="00E73917"/>
    <w:rsid w:val="00E7475A"/>
    <w:rsid w:val="00E9607E"/>
    <w:rsid w:val="00F13973"/>
    <w:rsid w:val="00F16183"/>
    <w:rsid w:val="00FD28D4"/>
    <w:rsid w:val="053513BC"/>
    <w:rsid w:val="097464E2"/>
    <w:rsid w:val="1397B2B4"/>
    <w:rsid w:val="219B7D9D"/>
    <w:rsid w:val="237139BD"/>
    <w:rsid w:val="3C6EF7C4"/>
    <w:rsid w:val="5B07D7D8"/>
    <w:rsid w:val="7C9B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621E1B"/>
  <w15:chartTrackingRefBased/>
  <w15:docId w15:val="{ADD9ED41-7C98-414E-ABFA-58A697C591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qFormat="1"/>
    <w:lsdException w:name="heading 5" w:uiPriority="9" w:semiHidden="1" w:unhideWhenUsed="1"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ascii="Arial" w:hAnsi="Arial" w:cs="Arial"/>
      <w:sz w:val="22"/>
      <w:szCs w:val="24"/>
      <w:lang w:eastAsia="zh-CN"/>
    </w:rPr>
  </w:style>
  <w:style w:type="paragraph" w:styleId="Heading1">
    <w:name w:val="heading 1"/>
    <w:basedOn w:val="Normal"/>
    <w:next w:val="Normal"/>
    <w:link w:val="Heading1Char"/>
    <w:uiPriority w:val="9"/>
    <w:qFormat/>
    <w:rsid w:val="00742AC7"/>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qFormat/>
    <w:pPr>
      <w:keepNext/>
      <w:numPr>
        <w:ilvl w:val="2"/>
        <w:numId w:val="1"/>
      </w:numPr>
      <w:autoSpaceDE w:val="0"/>
      <w:jc w:val="center"/>
      <w:outlineLvl w:val="2"/>
    </w:pPr>
    <w:rPr>
      <w:rFonts w:ascii="Cambria" w:hAnsi="Cambria" w:cs="Times New Roman"/>
      <w:b/>
      <w:bCs/>
      <w:sz w:val="26"/>
      <w:szCs w:val="26"/>
      <w:lang w:val="x-none"/>
    </w:rPr>
  </w:style>
  <w:style w:type="paragraph" w:styleId="Heading4">
    <w:name w:val="heading 4"/>
    <w:basedOn w:val="Normal"/>
    <w:next w:val="Normal"/>
    <w:qFormat/>
    <w:pPr>
      <w:keepNext/>
      <w:numPr>
        <w:ilvl w:val="3"/>
        <w:numId w:val="1"/>
      </w:numPr>
      <w:autoSpaceDE w:val="0"/>
      <w:jc w:val="center"/>
      <w:outlineLvl w:val="3"/>
    </w:pPr>
    <w:rPr>
      <w:rFonts w:ascii="Calibri" w:hAnsi="Calibri" w:cs="Times New Roman"/>
      <w:b/>
      <w:bCs/>
      <w:sz w:val="28"/>
      <w:szCs w:val="28"/>
      <w:lang w:val="x-none"/>
    </w:rPr>
  </w:style>
  <w:style w:type="paragraph" w:styleId="Heading6">
    <w:name w:val="heading 6"/>
    <w:basedOn w:val="Normal"/>
    <w:next w:val="Normal"/>
    <w:qFormat/>
    <w:pPr>
      <w:keepNext/>
      <w:numPr>
        <w:ilvl w:val="5"/>
        <w:numId w:val="1"/>
      </w:numPr>
      <w:autoSpaceDE w:val="0"/>
      <w:outlineLvl w:val="5"/>
    </w:pPr>
    <w:rPr>
      <w:rFonts w:ascii="Calibri" w:hAnsi="Calibri" w:cs="Times New Roman"/>
      <w:b/>
      <w:bCs/>
      <w:szCs w:val="22"/>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ascii="Symbol" w:hAnsi="Symbol" w:cs="Symbol"/>
    </w:rPr>
  </w:style>
  <w:style w:type="character" w:styleId="WW8Num4z0" w:customStyle="1">
    <w:name w:val="WW8Num4z0"/>
    <w:rPr>
      <w:rFonts w:ascii="Symbol" w:hAnsi="Symbol" w:cs="Symbol"/>
    </w:rPr>
  </w:style>
  <w:style w:type="character" w:styleId="WW8Num5z0" w:customStyle="1">
    <w:name w:val="WW8Num5z0"/>
    <w:rPr>
      <w:rFonts w:ascii="Symbol" w:hAnsi="Symbol" w:cs="Symbol"/>
    </w:rPr>
  </w:style>
  <w:style w:type="character" w:styleId="WW8Num6z0" w:customStyle="1">
    <w:name w:val="WW8Num6z0"/>
    <w:rPr>
      <w:rFonts w:ascii="Symbol" w:hAnsi="Symbol" w:cs="Symbol"/>
      <w:color w:val="000000"/>
      <w:kern w:val="1"/>
      <w:sz w:val="22"/>
      <w:szCs w:val="22"/>
      <w:lang w:val="en-GB"/>
    </w:rPr>
  </w:style>
  <w:style w:type="character" w:styleId="WW8Num3z1" w:customStyle="1">
    <w:name w:val="WW8Num3z1"/>
    <w:rPr>
      <w:rFonts w:ascii="Courier New" w:hAnsi="Courier New" w:cs="Symbol"/>
    </w:rPr>
  </w:style>
  <w:style w:type="character" w:styleId="WW8Num3z2" w:customStyle="1">
    <w:name w:val="WW8Num3z2"/>
    <w:rPr>
      <w:rFonts w:ascii="Wingdings" w:hAnsi="Wingdings" w:cs="Wingdings"/>
    </w:rPr>
  </w:style>
  <w:style w:type="character" w:styleId="WW8Num4z1" w:customStyle="1">
    <w:name w:val="WW8Num4z1"/>
    <w:rPr>
      <w:rFonts w:ascii="Courier New" w:hAnsi="Courier New" w:cs="Symbol"/>
    </w:rPr>
  </w:style>
  <w:style w:type="character" w:styleId="WW8Num4z2" w:customStyle="1">
    <w:name w:val="WW8Num4z2"/>
    <w:rPr>
      <w:rFonts w:ascii="Wingdings" w:hAnsi="Wingdings" w:cs="Wingdings"/>
    </w:rPr>
  </w:style>
  <w:style w:type="character" w:styleId="WW8Num4z3" w:customStyle="1">
    <w:name w:val="WW8Num4z3"/>
    <w:rPr>
      <w:rFonts w:ascii="Symbol" w:hAnsi="Symbol" w:cs="Symbol"/>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1" w:customStyle="1">
    <w:name w:val="WW8Num6z1"/>
    <w:rPr>
      <w:rFonts w:ascii="Courier New" w:hAnsi="Courier New" w:cs="Symbol"/>
    </w:rPr>
  </w:style>
  <w:style w:type="character" w:styleId="WW8Num6z2" w:customStyle="1">
    <w:name w:val="WW8Num6z2"/>
    <w:rPr>
      <w:rFonts w:ascii="Wingdings" w:hAnsi="Wingdings" w:cs="Wingdings"/>
    </w:rPr>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ascii="Symbol" w:hAnsi="Symbol" w:cs="Symbol"/>
      <w:color w:val="auto"/>
    </w:rPr>
  </w:style>
  <w:style w:type="character" w:styleId="WW8Num8z1" w:customStyle="1">
    <w:name w:val="WW8Num8z1"/>
    <w:rPr>
      <w:rFonts w:ascii="Courier New" w:hAnsi="Courier New" w:cs="Symbol"/>
    </w:rPr>
  </w:style>
  <w:style w:type="character" w:styleId="WW8Num8z2" w:customStyle="1">
    <w:name w:val="WW8Num8z2"/>
    <w:rPr>
      <w:rFonts w:ascii="Wingdings" w:hAnsi="Wingdings" w:cs="Wingdings"/>
    </w:rPr>
  </w:style>
  <w:style w:type="character" w:styleId="WW8Num8z3" w:customStyle="1">
    <w:name w:val="WW8Num8z3"/>
    <w:rPr>
      <w:rFonts w:ascii="Symbol" w:hAnsi="Symbol" w:cs="Symbol"/>
    </w:rPr>
  </w:style>
  <w:style w:type="character" w:styleId="WW8Num9z0" w:customStyle="1">
    <w:name w:val="WW8Num9z0"/>
    <w:rPr>
      <w:rFonts w:ascii="Symbol" w:hAnsi="Symbol" w:cs="Symbol"/>
    </w:rPr>
  </w:style>
  <w:style w:type="character" w:styleId="WW8Num9z1" w:customStyle="1">
    <w:name w:val="WW8Num9z1"/>
    <w:rPr>
      <w:rFonts w:ascii="Courier New" w:hAnsi="Courier New" w:cs="Symbol"/>
    </w:rPr>
  </w:style>
  <w:style w:type="character" w:styleId="WW8Num9z2" w:customStyle="1">
    <w:name w:val="WW8Num9z2"/>
    <w:rPr>
      <w:rFonts w:ascii="Wingdings" w:hAnsi="Wingdings" w:cs="Wingdings"/>
    </w:rPr>
  </w:style>
  <w:style w:type="character" w:styleId="WW8Num10z0" w:customStyle="1">
    <w:name w:val="WW8Num10z0"/>
    <w:rPr>
      <w:rFonts w:ascii="Symbol" w:hAnsi="Symbol" w:cs="Symbol"/>
    </w:rPr>
  </w:style>
  <w:style w:type="character" w:styleId="WW8Num10z1" w:customStyle="1">
    <w:name w:val="WW8Num10z1"/>
    <w:rPr>
      <w:rFonts w:ascii="Courier New" w:hAnsi="Courier New" w:cs="Symbol"/>
    </w:rPr>
  </w:style>
  <w:style w:type="character" w:styleId="WW8Num10z2" w:customStyle="1">
    <w:name w:val="WW8Num10z2"/>
    <w:rPr>
      <w:rFonts w:ascii="Wingdings" w:hAnsi="Wingdings" w:cs="Wingdings"/>
    </w:rPr>
  </w:style>
  <w:style w:type="character" w:styleId="WW8Num11z0" w:customStyle="1">
    <w:name w:val="WW8Num11z0"/>
    <w:rPr>
      <w:rFonts w:ascii="Symbol" w:hAnsi="Symbol" w:cs="Symbol"/>
    </w:rPr>
  </w:style>
  <w:style w:type="character" w:styleId="WW8Num11z1" w:customStyle="1">
    <w:name w:val="WW8Num11z1"/>
    <w:rPr>
      <w:rFonts w:ascii="Courier New" w:hAnsi="Courier New" w:cs="Symbol"/>
    </w:rPr>
  </w:style>
  <w:style w:type="character" w:styleId="WW8Num11z2" w:customStyle="1">
    <w:name w:val="WW8Num11z2"/>
    <w:rPr>
      <w:rFonts w:ascii="Wingdings" w:hAnsi="Wingdings" w:cs="Wingdings"/>
    </w:rPr>
  </w:style>
  <w:style w:type="character" w:styleId="WW8Num12z0" w:customStyle="1">
    <w:name w:val="WW8Num12z0"/>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Heading3Char" w:customStyle="1">
    <w:name w:val="Heading 3 Char"/>
    <w:rPr>
      <w:rFonts w:ascii="Cambria" w:hAnsi="Cambria" w:cs="Times New Roman"/>
      <w:b/>
      <w:bCs/>
      <w:sz w:val="26"/>
      <w:szCs w:val="26"/>
      <w:lang w:val="x-none"/>
    </w:rPr>
  </w:style>
  <w:style w:type="character" w:styleId="Heading4Char" w:customStyle="1">
    <w:name w:val="Heading 4 Char"/>
    <w:rPr>
      <w:rFonts w:ascii="Calibri" w:hAnsi="Calibri" w:cs="Times New Roman"/>
      <w:b/>
      <w:bCs/>
      <w:sz w:val="28"/>
      <w:szCs w:val="28"/>
      <w:lang w:val="x-none"/>
    </w:rPr>
  </w:style>
  <w:style w:type="character" w:styleId="Heading6Char" w:customStyle="1">
    <w:name w:val="Heading 6 Char"/>
    <w:rPr>
      <w:rFonts w:ascii="Calibri" w:hAnsi="Calibri" w:cs="Times New Roman"/>
      <w:b/>
      <w:bCs/>
      <w:sz w:val="22"/>
      <w:szCs w:val="22"/>
      <w:lang w:val="x-none"/>
    </w:rPr>
  </w:style>
  <w:style w:type="character" w:styleId="TitleChar" w:customStyle="1">
    <w:name w:val="Title Char"/>
    <w:rPr>
      <w:rFonts w:ascii="Cambria" w:hAnsi="Cambria" w:cs="Times New Roman"/>
      <w:b/>
      <w:bCs/>
      <w:kern w:val="1"/>
      <w:sz w:val="32"/>
      <w:szCs w:val="32"/>
      <w:lang w:val="x-none"/>
    </w:rPr>
  </w:style>
  <w:style w:type="character" w:styleId="BodyText2Char" w:customStyle="1">
    <w:name w:val="Body Text 2 Char"/>
    <w:rPr>
      <w:rFonts w:ascii="Arial" w:hAnsi="Arial" w:cs="Arial"/>
      <w:sz w:val="24"/>
      <w:szCs w:val="24"/>
      <w:lang w:val="x-none"/>
    </w:rPr>
  </w:style>
  <w:style w:type="character" w:styleId="BodyText3Char" w:customStyle="1">
    <w:name w:val="Body Text 3 Char"/>
    <w:rPr>
      <w:rFonts w:ascii="Arial" w:hAnsi="Arial" w:cs="Arial"/>
      <w:sz w:val="16"/>
      <w:szCs w:val="16"/>
      <w:lang w:val="x-none"/>
    </w:rPr>
  </w:style>
  <w:style w:type="character" w:styleId="BodyTextIndentChar" w:customStyle="1">
    <w:name w:val="Body Text Indent Char"/>
    <w:rPr>
      <w:rFonts w:ascii="Arial" w:hAnsi="Arial" w:cs="Arial"/>
      <w:sz w:val="24"/>
      <w:szCs w:val="24"/>
      <w:lang w:val="x-none"/>
    </w:rPr>
  </w:style>
  <w:style w:type="character" w:styleId="BodyTextIndent2Char" w:customStyle="1">
    <w:name w:val="Body Text Indent 2 Char"/>
    <w:rPr>
      <w:rFonts w:ascii="Arial" w:hAnsi="Arial" w:cs="Arial"/>
      <w:sz w:val="24"/>
      <w:szCs w:val="24"/>
      <w:lang w:val="x-none"/>
    </w:rPr>
  </w:style>
  <w:style w:type="character" w:styleId="HeaderChar" w:customStyle="1">
    <w:name w:val="Header Char"/>
    <w:rPr>
      <w:rFonts w:ascii="Arial" w:hAnsi="Arial" w:cs="Arial"/>
      <w:sz w:val="24"/>
      <w:szCs w:val="24"/>
      <w:lang w:val="x-none"/>
    </w:rPr>
  </w:style>
  <w:style w:type="character" w:styleId="FooterChar" w:customStyle="1">
    <w:name w:val="Footer Char"/>
    <w:rPr>
      <w:rFonts w:ascii="Arial" w:hAnsi="Arial" w:cs="Arial"/>
      <w:sz w:val="24"/>
      <w:szCs w:val="24"/>
      <w:lang w:val="x-none"/>
    </w:rPr>
  </w:style>
  <w:style w:type="character" w:styleId="WW8Num20z0" w:customStyle="1">
    <w:name w:val="WW8Num20z0"/>
    <w:rPr>
      <w:rFonts w:hint="default" w:ascii="Arial" w:hAnsi="Arial" w:eastAsia="Helvetica" w:cs="Arial"/>
    </w:rPr>
  </w:style>
  <w:style w:type="character" w:styleId="WW8Num20z1" w:customStyle="1">
    <w:name w:val="WW8Num20z1"/>
    <w:rPr>
      <w:rFonts w:hint="default" w:ascii="Courier New" w:hAnsi="Courier New" w:cs="Courier New"/>
    </w:rPr>
  </w:style>
  <w:style w:type="character" w:styleId="WW8Num20z2" w:customStyle="1">
    <w:name w:val="WW8Num20z2"/>
    <w:rPr>
      <w:rFonts w:hint="default" w:ascii="Wingdings" w:hAnsi="Wingdings" w:cs="Wingdings"/>
    </w:rPr>
  </w:style>
  <w:style w:type="character" w:styleId="WW8Num20z3" w:customStyle="1">
    <w:name w:val="WW8Num20z3"/>
    <w:rPr>
      <w:rFonts w:hint="default" w:ascii="Symbol" w:hAnsi="Symbol" w:cs="Symbol"/>
    </w:rPr>
  </w:style>
  <w:style w:type="character" w:styleId="Bullets" w:customStyle="1">
    <w:name w:val="Bullets"/>
    <w:rPr>
      <w:rFonts w:ascii="OpenSymbol" w:hAnsi="OpenSymbol" w:eastAsia="OpenSymbol" w:cs="OpenSymbol"/>
    </w:rPr>
  </w:style>
  <w:style w:type="paragraph" w:styleId="Heading" w:customStyle="1">
    <w:name w:val="Heading"/>
    <w:basedOn w:val="Normal"/>
    <w:next w:val="BodyText"/>
    <w:pPr>
      <w:autoSpaceDE w:val="0"/>
      <w:ind w:left="-23"/>
      <w:jc w:val="center"/>
    </w:pPr>
    <w:rPr>
      <w:rFonts w:ascii="Cambria" w:hAnsi="Cambria" w:cs="Times New Roman"/>
      <w:b/>
      <w:bCs/>
      <w:kern w:val="1"/>
      <w:sz w:val="32"/>
      <w:szCs w:val="32"/>
      <w:lang w:val="x-none"/>
    </w:rPr>
  </w:style>
  <w:style w:type="paragraph" w:styleId="BodyText">
    <w:name w:val="Body Text"/>
    <w:basedOn w:val="Normal"/>
    <w:link w:val="BodyTextChar"/>
    <w:pPr>
      <w:spacing w:after="140" w:line="288" w:lineRule="auto"/>
    </w:pPr>
  </w:style>
  <w:style w:type="paragraph" w:styleId="List">
    <w:name w:val="List"/>
    <w:basedOn w:val="BodyText"/>
    <w:rPr>
      <w:rFonts w:cs="FreeSans"/>
    </w:rPr>
  </w:style>
  <w:style w:type="paragraph" w:styleId="Caption">
    <w:name w:val="caption"/>
    <w:basedOn w:val="Normal"/>
    <w:next w:val="Normal"/>
    <w:qFormat/>
    <w:pPr>
      <w:autoSpaceDE w:val="0"/>
      <w:jc w:val="center"/>
    </w:pPr>
    <w:rPr>
      <w:b/>
      <w:bCs/>
      <w:sz w:val="30"/>
    </w:rPr>
  </w:style>
  <w:style w:type="paragraph" w:styleId="Index" w:customStyle="1">
    <w:name w:val="Index"/>
    <w:basedOn w:val="Normal"/>
    <w:pPr>
      <w:suppressLineNumbers/>
    </w:pPr>
    <w:rPr>
      <w:rFonts w:cs="FreeSans"/>
    </w:rPr>
  </w:style>
  <w:style w:type="paragraph" w:styleId="BodyText2">
    <w:name w:val="Body Text 2"/>
    <w:basedOn w:val="Normal"/>
    <w:pPr>
      <w:autoSpaceDE w:val="0"/>
      <w:jc w:val="center"/>
    </w:pPr>
    <w:rPr>
      <w:rFonts w:cs="Times New Roman"/>
      <w:sz w:val="24"/>
      <w:lang w:val="x-none"/>
    </w:rPr>
  </w:style>
  <w:style w:type="paragraph" w:styleId="BodyText3">
    <w:name w:val="Body Text 3"/>
    <w:basedOn w:val="Normal"/>
    <w:pPr>
      <w:autoSpaceDE w:val="0"/>
      <w:jc w:val="center"/>
    </w:pPr>
    <w:rPr>
      <w:rFonts w:cs="Times New Roman"/>
      <w:sz w:val="16"/>
      <w:szCs w:val="16"/>
      <w:lang w:val="x-none"/>
    </w:rPr>
  </w:style>
  <w:style w:type="paragraph" w:styleId="BodyTextIndent">
    <w:name w:val="Body Text Indent"/>
    <w:basedOn w:val="Normal"/>
    <w:pPr>
      <w:autoSpaceDE w:val="0"/>
      <w:spacing w:line="288" w:lineRule="auto"/>
      <w:ind w:firstLine="720"/>
      <w:jc w:val="center"/>
    </w:pPr>
    <w:rPr>
      <w:rFonts w:cs="Times New Roman"/>
      <w:sz w:val="24"/>
      <w:lang w:val="x-none"/>
    </w:rPr>
  </w:style>
  <w:style w:type="paragraph" w:styleId="BodyTextIndent2">
    <w:name w:val="Body Text Indent 2"/>
    <w:basedOn w:val="Normal"/>
    <w:pPr>
      <w:autoSpaceDE w:val="0"/>
      <w:spacing w:line="288" w:lineRule="auto"/>
      <w:ind w:firstLine="720"/>
      <w:jc w:val="right"/>
    </w:pPr>
    <w:rPr>
      <w:rFonts w:cs="Times New Roman"/>
      <w:sz w:val="24"/>
      <w:lang w:val="x-none"/>
    </w:rPr>
  </w:style>
  <w:style w:type="paragraph" w:styleId="Header">
    <w:name w:val="header"/>
    <w:basedOn w:val="Normal"/>
    <w:rPr>
      <w:rFonts w:cs="Times New Roman"/>
      <w:sz w:val="24"/>
      <w:lang w:val="x-none"/>
    </w:rPr>
  </w:style>
  <w:style w:type="paragraph" w:styleId="Footer">
    <w:name w:val="footer"/>
    <w:basedOn w:val="Normal"/>
    <w:rPr>
      <w:rFonts w:cs="Times New Roman"/>
      <w:sz w:val="24"/>
      <w:lang w:val="x-none"/>
    </w:rPr>
  </w:style>
  <w:style w:type="paragraph" w:styleId="NormalWeb">
    <w:name w:val="Normal (Web)"/>
    <w:basedOn w:val="Normal"/>
    <w:pPr>
      <w:spacing w:before="280" w:after="280"/>
    </w:pPr>
    <w:rPr>
      <w:rFonts w:ascii="Times New Roman" w:hAnsi="Times New Roman" w:cs="Times New Roman"/>
      <w:sz w:val="24"/>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FrameContents" w:customStyle="1">
    <w:name w:val="Frame Contents"/>
    <w:basedOn w:val="Normal"/>
  </w:style>
  <w:style w:type="character" w:styleId="Heading1Char" w:customStyle="1">
    <w:name w:val="Heading 1 Char"/>
    <w:link w:val="Heading1"/>
    <w:uiPriority w:val="9"/>
    <w:rsid w:val="00742AC7"/>
    <w:rPr>
      <w:rFonts w:ascii="Cambria" w:hAnsi="Cambria" w:eastAsia="Times New Roman" w:cs="Times New Roman"/>
      <w:b/>
      <w:bCs/>
      <w:kern w:val="32"/>
      <w:sz w:val="32"/>
      <w:szCs w:val="32"/>
      <w:lang w:eastAsia="zh-CN"/>
    </w:rPr>
  </w:style>
  <w:style w:type="paragraph" w:styleId="TOCHeading">
    <w:name w:val="TOC Heading"/>
    <w:basedOn w:val="Heading1"/>
    <w:next w:val="Normal"/>
    <w:uiPriority w:val="39"/>
    <w:unhideWhenUsed/>
    <w:qFormat/>
    <w:rsid w:val="00742AC7"/>
    <w:pPr>
      <w:keepLines/>
      <w:suppressAutoHyphens w:val="0"/>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742AC7"/>
  </w:style>
  <w:style w:type="paragraph" w:styleId="TOC3">
    <w:name w:val="toc 3"/>
    <w:basedOn w:val="Normal"/>
    <w:next w:val="Normal"/>
    <w:autoRedefine/>
    <w:uiPriority w:val="39"/>
    <w:unhideWhenUsed/>
    <w:rsid w:val="00742AC7"/>
    <w:pPr>
      <w:ind w:left="440"/>
    </w:pPr>
  </w:style>
  <w:style w:type="character" w:styleId="Hyperlink">
    <w:name w:val="Hyperlink"/>
    <w:uiPriority w:val="99"/>
    <w:unhideWhenUsed/>
    <w:rsid w:val="00742AC7"/>
    <w:rPr>
      <w:color w:val="0000FF"/>
      <w:u w:val="single"/>
    </w:rPr>
  </w:style>
  <w:style w:type="paragraph" w:styleId="Subtitle">
    <w:name w:val="Subtitle"/>
    <w:basedOn w:val="Normal"/>
    <w:next w:val="Normal"/>
    <w:link w:val="SubtitleChar"/>
    <w:uiPriority w:val="11"/>
    <w:qFormat/>
    <w:rsid w:val="006E3F17"/>
    <w:pPr>
      <w:spacing w:after="60"/>
      <w:jc w:val="center"/>
      <w:outlineLvl w:val="1"/>
    </w:pPr>
    <w:rPr>
      <w:rFonts w:ascii="Calibri Light" w:hAnsi="Calibri Light" w:cs="Times New Roman"/>
      <w:sz w:val="24"/>
    </w:rPr>
  </w:style>
  <w:style w:type="character" w:styleId="SubtitleChar" w:customStyle="1">
    <w:name w:val="Subtitle Char"/>
    <w:link w:val="Subtitle"/>
    <w:uiPriority w:val="11"/>
    <w:rsid w:val="006E3F17"/>
    <w:rPr>
      <w:rFonts w:ascii="Calibri Light" w:hAnsi="Calibri Light" w:eastAsia="Times New Roman" w:cs="Times New Roman"/>
      <w:sz w:val="24"/>
      <w:szCs w:val="24"/>
      <w:lang w:eastAsia="zh-CN"/>
    </w:rPr>
  </w:style>
  <w:style w:type="character" w:styleId="BodyTextChar" w:customStyle="1">
    <w:name w:val="Body Text Char"/>
    <w:link w:val="BodyText"/>
    <w:rsid w:val="0059439A"/>
    <w:rPr>
      <w:rFonts w:ascii="Arial" w:hAnsi="Arial" w:cs="Arial"/>
      <w:sz w:val="22"/>
      <w:szCs w:val="24"/>
      <w:lang w:eastAsia="zh-CN"/>
    </w:rPr>
  </w:style>
  <w:style w:type="character" w:styleId="CommentReference">
    <w:name w:val="annotation reference"/>
    <w:basedOn w:val="DefaultParagraphFont"/>
    <w:uiPriority w:val="99"/>
    <w:semiHidden/>
    <w:unhideWhenUsed/>
    <w:rsid w:val="00A549CF"/>
    <w:rPr>
      <w:sz w:val="16"/>
      <w:szCs w:val="16"/>
    </w:rPr>
  </w:style>
  <w:style w:type="paragraph" w:styleId="CommentText">
    <w:name w:val="annotation text"/>
    <w:basedOn w:val="Normal"/>
    <w:link w:val="CommentTextChar"/>
    <w:uiPriority w:val="99"/>
    <w:unhideWhenUsed/>
    <w:rsid w:val="00A549CF"/>
    <w:rPr>
      <w:sz w:val="20"/>
      <w:szCs w:val="20"/>
    </w:rPr>
  </w:style>
  <w:style w:type="character" w:styleId="CommentTextChar" w:customStyle="1">
    <w:name w:val="Comment Text Char"/>
    <w:basedOn w:val="DefaultParagraphFont"/>
    <w:link w:val="CommentText"/>
    <w:uiPriority w:val="99"/>
    <w:rsid w:val="00A549CF"/>
    <w:rPr>
      <w:rFonts w:ascii="Arial" w:hAnsi="Arial" w:cs="Arial"/>
      <w:lang w:eastAsia="zh-CN"/>
    </w:rPr>
  </w:style>
  <w:style w:type="paragraph" w:styleId="CommentSubject">
    <w:name w:val="annotation subject"/>
    <w:basedOn w:val="CommentText"/>
    <w:next w:val="CommentText"/>
    <w:link w:val="CommentSubjectChar"/>
    <w:uiPriority w:val="99"/>
    <w:semiHidden/>
    <w:unhideWhenUsed/>
    <w:rsid w:val="00A549CF"/>
    <w:rPr>
      <w:b/>
      <w:bCs/>
    </w:rPr>
  </w:style>
  <w:style w:type="character" w:styleId="CommentSubjectChar" w:customStyle="1">
    <w:name w:val="Comment Subject Char"/>
    <w:basedOn w:val="CommentTextChar"/>
    <w:link w:val="CommentSubject"/>
    <w:uiPriority w:val="99"/>
    <w:semiHidden/>
    <w:rsid w:val="00A549CF"/>
    <w:rPr>
      <w:rFonts w:ascii="Arial" w:hAnsi="Arial" w:cs="Arial"/>
      <w:b/>
      <w:bCs/>
      <w:lang w:eastAsia="zh-CN"/>
    </w:rPr>
  </w:style>
  <w:style w:type="paragraph" w:styleId="Revision">
    <w:name w:val="Revision"/>
    <w:hidden/>
    <w:uiPriority w:val="99"/>
    <w:semiHidden/>
    <w:rsid w:val="00BA48D1"/>
    <w:rPr>
      <w:rFonts w:ascii="Arial" w:hAnsi="Arial" w:cs="Arial"/>
      <w:sz w:val="22"/>
      <w:szCs w:val="24"/>
      <w:lang w:eastAsia="zh-CN"/>
    </w:rPr>
  </w:style>
  <w:style w:type="paragraph" w:styleId="ListParagraph">
    <w:name w:val="List Paragraph"/>
    <w:basedOn w:val="Normal"/>
    <w:uiPriority w:val="34"/>
    <w:qFormat/>
    <w:rsid w:val="00205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5EA0E-1221-4E7E-BC4F-A4C2BB030724}">
  <ds:schemaRefs>
    <ds:schemaRef ds:uri="http://schemas.microsoft.com/office/2006/metadata/properties"/>
    <ds:schemaRef ds:uri="http://schemas.microsoft.com/office/infopath/2007/PartnerControls"/>
    <ds:schemaRef ds:uri="b6a71beb-007a-4705-9043-b45fc14658bb"/>
    <ds:schemaRef ds:uri="d799adf4-eb50-4ade-89e3-4f7badf920d3"/>
  </ds:schemaRefs>
</ds:datastoreItem>
</file>

<file path=customXml/itemProps2.xml><?xml version="1.0" encoding="utf-8"?>
<ds:datastoreItem xmlns:ds="http://schemas.openxmlformats.org/officeDocument/2006/customXml" ds:itemID="{196EE500-CA27-414D-ABFE-1EAFAEBFDA9A}">
  <ds:schemaRefs>
    <ds:schemaRef ds:uri="http://schemas.microsoft.com/sharepoint/v3/contenttype/forms"/>
  </ds:schemaRefs>
</ds:datastoreItem>
</file>

<file path=customXml/itemProps3.xml><?xml version="1.0" encoding="utf-8"?>
<ds:datastoreItem xmlns:ds="http://schemas.openxmlformats.org/officeDocument/2006/customXml" ds:itemID="{51AC6DEB-A92E-4A74-9723-37AB48F7BFBA}"/>
</file>

<file path=customXml/itemProps4.xml><?xml version="1.0" encoding="utf-8"?>
<ds:datastoreItem xmlns:ds="http://schemas.openxmlformats.org/officeDocument/2006/customXml" ds:itemID="{52B0117B-C62A-4882-96FF-BB80CFE941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Risk Assessment Guidance</dc:title>
  <dc:subject/>
  <dc:creator>Corporate Health and Safety</dc:creator>
  <keywords/>
  <lastModifiedBy>Benjamin Broadbent</lastModifiedBy>
  <revision>13</revision>
  <lastPrinted>1900-01-01T00:00:00.0000000Z</lastPrinted>
  <dcterms:created xsi:type="dcterms:W3CDTF">2023-09-12T21:52:00.0000000Z</dcterms:created>
  <dcterms:modified xsi:type="dcterms:W3CDTF">2025-04-24T15:59:08.3238823Z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0x010100CEB2DF5128A0FF4D9826291D5F1802F6</vt:lpwstr>
  </property>
  <property fmtid="{D5CDD505-2E9C-101B-9397-08002B2CF9AE}" pid="4" name="MediaServiceImageTags">
    <vt:lpwstr/>
  </property>
</Properties>
</file>